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C44E" w14:textId="77777777" w:rsidR="00330174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9F0C89">
        <w:rPr>
          <w:rFonts w:cs="Times New Roman"/>
          <w:b/>
          <w:sz w:val="24"/>
          <w:szCs w:val="24"/>
        </w:rPr>
        <w:t xml:space="preserve">Załącznik nr 1 do Karty usługi: </w:t>
      </w:r>
      <w:r w:rsidR="00330174" w:rsidRPr="00330174">
        <w:rPr>
          <w:rFonts w:cs="Times New Roman"/>
          <w:b/>
          <w:sz w:val="24"/>
          <w:szCs w:val="24"/>
        </w:rPr>
        <w:t>69/K/UU/SR</w:t>
      </w:r>
    </w:p>
    <w:p w14:paraId="7CF3FAD4" w14:textId="6046BE79" w:rsidR="003F27D2" w:rsidRPr="009F0C89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  <w:r w:rsidRPr="009F0C89">
        <w:rPr>
          <w:rFonts w:cs="Times New Roman"/>
          <w:b/>
          <w:sz w:val="24"/>
          <w:szCs w:val="24"/>
        </w:rPr>
        <w:t xml:space="preserve">INFORMACJA O USTALENIU OJCOSTWA </w:t>
      </w:r>
    </w:p>
    <w:p w14:paraId="36EA8815" w14:textId="44B1369E" w:rsidR="003F27D2" w:rsidRPr="009F0C89" w:rsidRDefault="003F27D2" w:rsidP="003F27D2">
      <w:pPr>
        <w:pStyle w:val="Nagwek"/>
        <w:spacing w:line="276" w:lineRule="auto"/>
        <w:jc w:val="center"/>
        <w:rPr>
          <w:b/>
        </w:rPr>
      </w:pPr>
    </w:p>
    <w:p w14:paraId="5E736B36" w14:textId="77777777" w:rsidR="003F27D2" w:rsidRPr="009F0C89" w:rsidRDefault="003F27D2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</w:rPr>
      </w:pPr>
      <w:r w:rsidRPr="009F0C89">
        <w:rPr>
          <w:rFonts w:cs="Times New Roman"/>
          <w:b/>
          <w:sz w:val="28"/>
          <w:szCs w:val="28"/>
        </w:rPr>
        <w:t xml:space="preserve">-WZÓR-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666"/>
      </w:tblGrid>
      <w:tr w:rsidR="003F27D2" w:rsidRPr="009F0C89" w14:paraId="6413AB15" w14:textId="77777777" w:rsidTr="002A2EAE">
        <w:tc>
          <w:tcPr>
            <w:tcW w:w="4200" w:type="dxa"/>
            <w:shd w:val="clear" w:color="auto" w:fill="auto"/>
          </w:tcPr>
          <w:p w14:paraId="0CE4F1CE" w14:textId="77777777" w:rsidR="003F27D2" w:rsidRPr="009F0C8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6A0F4B2F" w14:textId="0948BD40" w:rsidR="004A395D" w:rsidRDefault="00330174" w:rsidP="00330174">
            <w:pPr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………….</w:t>
            </w:r>
            <w:r w:rsidR="003F27D2" w:rsidRPr="00330174">
              <w:rPr>
                <w:rFonts w:cs="Times New Roman"/>
              </w:rPr>
              <w:t>.........................</w:t>
            </w:r>
            <w:r>
              <w:rPr>
                <w:rFonts w:cs="Times New Roman"/>
              </w:rPr>
              <w:t>..</w:t>
            </w:r>
            <w:r w:rsidR="003F27D2" w:rsidRPr="00330174">
              <w:rPr>
                <w:rFonts w:cs="Times New Roman"/>
              </w:rPr>
              <w:t>.</w:t>
            </w:r>
            <w:r w:rsidR="003F27D2" w:rsidRPr="009F0C89">
              <w:rPr>
                <w:rFonts w:cs="Times New Roman"/>
                <w:sz w:val="24"/>
                <w:szCs w:val="24"/>
              </w:rPr>
              <w:t xml:space="preserve"> dnia </w:t>
            </w:r>
            <w:r w:rsidR="003F27D2" w:rsidRPr="00330174">
              <w:rPr>
                <w:rFonts w:cs="Times New Roman"/>
              </w:rPr>
              <w:t>.................................</w:t>
            </w:r>
          </w:p>
          <w:p w14:paraId="461D10A0" w14:textId="67C43020" w:rsidR="003F27D2" w:rsidRPr="00330174" w:rsidRDefault="003F27D2" w:rsidP="003F27D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30174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3F27D2" w:rsidRPr="009F0C89" w14:paraId="148F2AB1" w14:textId="77777777" w:rsidTr="002A2EAE">
        <w:tc>
          <w:tcPr>
            <w:tcW w:w="4200" w:type="dxa"/>
            <w:shd w:val="clear" w:color="auto" w:fill="auto"/>
          </w:tcPr>
          <w:p w14:paraId="6197201D" w14:textId="77777777" w:rsidR="003F27D2" w:rsidRPr="009F0C8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3875406E" w14:textId="0683BA39" w:rsidR="00FB446B" w:rsidRPr="00330174" w:rsidRDefault="003F27D2" w:rsidP="00330174">
            <w:pPr>
              <w:spacing w:before="120"/>
              <w:rPr>
                <w:rFonts w:cs="Times New Roman"/>
              </w:rPr>
            </w:pPr>
            <w:r w:rsidRPr="00330174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9F0C89">
              <w:rPr>
                <w:rFonts w:cs="Times New Roman"/>
                <w:sz w:val="24"/>
                <w:szCs w:val="24"/>
              </w:rPr>
              <w:t xml:space="preserve"> </w:t>
            </w:r>
            <w:r w:rsidRPr="00330174">
              <w:rPr>
                <w:rFonts w:cs="Times New Roman"/>
              </w:rPr>
              <w:t>………………………</w:t>
            </w:r>
            <w:r w:rsidR="00FB446B" w:rsidRPr="00330174">
              <w:rPr>
                <w:rFonts w:cs="Times New Roman"/>
              </w:rPr>
              <w:t>…</w:t>
            </w:r>
            <w:r w:rsidR="00330174">
              <w:rPr>
                <w:rFonts w:cs="Times New Roman"/>
              </w:rPr>
              <w:t>………</w:t>
            </w:r>
            <w:r w:rsidR="00FB446B" w:rsidRPr="00330174">
              <w:rPr>
                <w:rFonts w:cs="Times New Roman"/>
              </w:rPr>
              <w:t>.</w:t>
            </w:r>
          </w:p>
          <w:p w14:paraId="7DB7F06B" w14:textId="272EA803" w:rsidR="003F27D2" w:rsidRPr="00330174" w:rsidRDefault="00330174" w:rsidP="002A2EAE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…… </w:t>
            </w:r>
            <w:r w:rsidR="003F27D2" w:rsidRPr="00330174">
              <w:rPr>
                <w:rFonts w:cs="Times New Roman"/>
                <w:b/>
                <w:bCs/>
                <w:sz w:val="24"/>
                <w:szCs w:val="24"/>
              </w:rPr>
              <w:t>Wydział Rodzinny i Nieletnich</w:t>
            </w:r>
          </w:p>
        </w:tc>
      </w:tr>
      <w:tr w:rsidR="003F27D2" w:rsidRPr="009F0C89" w14:paraId="054373EF" w14:textId="77777777" w:rsidTr="002A2EAE">
        <w:tc>
          <w:tcPr>
            <w:tcW w:w="4200" w:type="dxa"/>
            <w:shd w:val="clear" w:color="auto" w:fill="auto"/>
          </w:tcPr>
          <w:p w14:paraId="5365787B" w14:textId="77777777" w:rsidR="003F27D2" w:rsidRPr="009F0C8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707BE344" w14:textId="77777777" w:rsidR="00330174" w:rsidRDefault="003F27D2" w:rsidP="002A2EA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F0C89">
              <w:rPr>
                <w:rFonts w:cs="Times New Roman"/>
                <w:sz w:val="24"/>
                <w:szCs w:val="24"/>
              </w:rPr>
              <w:t>Powód</w:t>
            </w:r>
            <w:r w:rsidRPr="009F0C89">
              <w:rPr>
                <w:rStyle w:val="Odwoanieprzypisudolnego"/>
                <w:sz w:val="24"/>
                <w:szCs w:val="24"/>
              </w:rPr>
              <w:footnoteReference w:id="1"/>
            </w:r>
            <w:r w:rsidRPr="009F0C89">
              <w:rPr>
                <w:rFonts w:cs="Times New Roman"/>
                <w:sz w:val="24"/>
                <w:szCs w:val="24"/>
              </w:rPr>
              <w:t>:</w:t>
            </w:r>
          </w:p>
          <w:p w14:paraId="32937EFC" w14:textId="6CD207F2" w:rsidR="00330174" w:rsidRPr="00330174" w:rsidRDefault="003F27D2" w:rsidP="00330174">
            <w:pPr>
              <w:spacing w:before="12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 w:rsidR="00330174"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5C91E7E2" w14:textId="5F7B4DA8" w:rsidR="004A395D" w:rsidRPr="00330174" w:rsidRDefault="003F27D2" w:rsidP="0033017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30174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519BAD02" w14:textId="77777777" w:rsidR="00330174" w:rsidRPr="00330174" w:rsidRDefault="00330174" w:rsidP="00330174">
            <w:pPr>
              <w:spacing w:before="12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6A99A173" w14:textId="77777777" w:rsidR="002A2EAE" w:rsidRDefault="003F27D2" w:rsidP="002A2EA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A2EA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7539EAF2" w14:textId="77777777" w:rsidR="002E0569" w:rsidRPr="00330174" w:rsidRDefault="002E0569" w:rsidP="002E0569">
            <w:pPr>
              <w:spacing w:before="12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22C3D3DA" w14:textId="77777777" w:rsidR="003F27D2" w:rsidRDefault="003F27D2" w:rsidP="00330174">
            <w:pPr>
              <w:jc w:val="center"/>
              <w:rPr>
                <w:rFonts w:cs="Times New Roman"/>
              </w:rPr>
            </w:pPr>
            <w:r w:rsidRPr="009F0C89">
              <w:rPr>
                <w:rFonts w:cs="Times New Roman"/>
              </w:rPr>
              <w:t>(PESEL)</w:t>
            </w:r>
          </w:p>
          <w:p w14:paraId="2E9DE017" w14:textId="77777777" w:rsidR="002E0569" w:rsidRPr="00330174" w:rsidRDefault="002E0569" w:rsidP="002E0569">
            <w:pPr>
              <w:spacing w:before="12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76CBD8A7" w14:textId="5206D586" w:rsidR="00750FE9" w:rsidRPr="00607DAA" w:rsidRDefault="00750FE9" w:rsidP="002E056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07DAA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3F27D2" w:rsidRPr="009F0C89" w14:paraId="3E2A9A3E" w14:textId="77777777" w:rsidTr="002A2EAE">
        <w:tc>
          <w:tcPr>
            <w:tcW w:w="4200" w:type="dxa"/>
            <w:shd w:val="clear" w:color="auto" w:fill="auto"/>
          </w:tcPr>
          <w:p w14:paraId="07C355A5" w14:textId="77777777" w:rsidR="003F27D2" w:rsidRPr="009F0C8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10748E3" w14:textId="77777777" w:rsidR="004A395D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9F0C89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05FE9A46" w14:textId="77777777" w:rsidR="002A2EAE" w:rsidRPr="00330174" w:rsidRDefault="002A2EAE" w:rsidP="00607DAA">
            <w:pPr>
              <w:spacing w:before="24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1983E0F8" w14:textId="13712EAC" w:rsidR="004A395D" w:rsidRPr="002A2EAE" w:rsidRDefault="003F27D2" w:rsidP="002A2EA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A2EA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53D5F8C0" w14:textId="77777777" w:rsidR="002A2EAE" w:rsidRPr="00330174" w:rsidRDefault="002A2EAE" w:rsidP="002A2EAE">
            <w:pPr>
              <w:spacing w:before="12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1E108DBC" w14:textId="77777777" w:rsidR="003F27D2" w:rsidRDefault="003F27D2" w:rsidP="002A2EAE">
            <w:pPr>
              <w:jc w:val="center"/>
              <w:rPr>
                <w:rFonts w:cs="Times New Roman"/>
              </w:rPr>
            </w:pPr>
            <w:r w:rsidRPr="009F0C89">
              <w:rPr>
                <w:rFonts w:cs="Times New Roman"/>
              </w:rPr>
              <w:t>(adres zamieszkania)</w:t>
            </w:r>
          </w:p>
          <w:p w14:paraId="5E015F2B" w14:textId="77777777" w:rsidR="002E0569" w:rsidRPr="00330174" w:rsidRDefault="002E0569" w:rsidP="002E0569">
            <w:pPr>
              <w:spacing w:before="12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0D9DE329" w14:textId="77777777" w:rsidR="00453845" w:rsidRDefault="00453845" w:rsidP="002E0569">
            <w:pPr>
              <w:jc w:val="center"/>
              <w:rPr>
                <w:rFonts w:cs="Times New Roman"/>
              </w:rPr>
            </w:pPr>
            <w:r w:rsidRPr="008F60A7">
              <w:rPr>
                <w:rFonts w:cs="Times New Roman"/>
              </w:rPr>
              <w:t>(PESEL lub NIP jeśli jest znany)</w:t>
            </w:r>
          </w:p>
          <w:p w14:paraId="2F1A18FF" w14:textId="77777777" w:rsidR="002E0569" w:rsidRPr="00330174" w:rsidRDefault="002E0569" w:rsidP="00607DAA">
            <w:pPr>
              <w:spacing w:before="240"/>
              <w:rPr>
                <w:rFonts w:cs="Times New Roman"/>
              </w:rPr>
            </w:pPr>
            <w:r w:rsidRPr="00330174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330174">
              <w:rPr>
                <w:rFonts w:cs="Times New Roman"/>
              </w:rPr>
              <w:t>.</w:t>
            </w:r>
          </w:p>
          <w:p w14:paraId="6BB948CC" w14:textId="63D98219" w:rsidR="00750FE9" w:rsidRPr="00607DAA" w:rsidRDefault="00750FE9" w:rsidP="002E056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07DAA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036C182A" w14:textId="77777777" w:rsidR="003F27D2" w:rsidRPr="009F0C89" w:rsidRDefault="003F27D2" w:rsidP="003F27D2">
      <w:pPr>
        <w:widowControl w:val="0"/>
        <w:autoSpaceDE w:val="0"/>
        <w:autoSpaceDN w:val="0"/>
        <w:adjustRightInd w:val="0"/>
        <w:rPr>
          <w:rFonts w:eastAsia="Arial Unicode MS" w:cs="Times New Roman"/>
          <w:sz w:val="24"/>
          <w:szCs w:val="24"/>
          <w:lang w:eastAsia="pl-PL"/>
        </w:rPr>
      </w:pPr>
    </w:p>
    <w:p w14:paraId="2931B245" w14:textId="77777777" w:rsidR="003F27D2" w:rsidRPr="009F0C89" w:rsidRDefault="003F27D2" w:rsidP="002A2EAE">
      <w:pPr>
        <w:widowControl w:val="0"/>
        <w:autoSpaceDE w:val="0"/>
        <w:autoSpaceDN w:val="0"/>
        <w:adjustRightInd w:val="0"/>
        <w:spacing w:before="120" w:after="120"/>
        <w:ind w:left="2603"/>
        <w:rPr>
          <w:rFonts w:eastAsia="Arial Unicode MS" w:cs="Times New Roman"/>
          <w:sz w:val="28"/>
          <w:szCs w:val="28"/>
          <w:lang w:eastAsia="pl-PL"/>
        </w:rPr>
      </w:pPr>
      <w:r w:rsidRPr="009F0C89">
        <w:rPr>
          <w:rFonts w:eastAsia="Arial Unicode MS" w:cs="Times New Roman"/>
          <w:b/>
          <w:bCs/>
          <w:sz w:val="28"/>
          <w:szCs w:val="28"/>
          <w:lang w:eastAsia="pl-PL"/>
        </w:rPr>
        <w:t xml:space="preserve">Pozew o ustalenie ojcostwa </w:t>
      </w:r>
    </w:p>
    <w:p w14:paraId="7290D848" w14:textId="77777777" w:rsidR="003F27D2" w:rsidRPr="009F0C89" w:rsidRDefault="003F27D2" w:rsidP="003F27D2">
      <w:pPr>
        <w:widowControl w:val="0"/>
        <w:autoSpaceDE w:val="0"/>
        <w:autoSpaceDN w:val="0"/>
        <w:adjustRightInd w:val="0"/>
        <w:contextualSpacing/>
        <w:rPr>
          <w:rFonts w:eastAsia="Arial Unicode MS" w:cs="Times New Roman"/>
          <w:sz w:val="24"/>
          <w:szCs w:val="24"/>
          <w:lang w:eastAsia="pl-PL"/>
        </w:rPr>
      </w:pPr>
    </w:p>
    <w:p w14:paraId="39C62C7B" w14:textId="77777777" w:rsidR="003F27D2" w:rsidRPr="009F0C89" w:rsidRDefault="003F27D2" w:rsidP="003F27D2">
      <w:pPr>
        <w:widowControl w:val="0"/>
        <w:autoSpaceDE w:val="0"/>
        <w:autoSpaceDN w:val="0"/>
        <w:adjustRightInd w:val="0"/>
        <w:ind w:left="700"/>
        <w:contextualSpacing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Wnoszę o:</w:t>
      </w:r>
    </w:p>
    <w:p w14:paraId="02A53AF0" w14:textId="77777777" w:rsidR="003F27D2" w:rsidRPr="009F0C89" w:rsidRDefault="003F27D2" w:rsidP="003F27D2">
      <w:pPr>
        <w:widowControl w:val="0"/>
        <w:autoSpaceDE w:val="0"/>
        <w:autoSpaceDN w:val="0"/>
        <w:adjustRightInd w:val="0"/>
        <w:contextualSpacing/>
        <w:rPr>
          <w:rFonts w:eastAsia="Arial Unicode MS" w:cs="Times New Roman"/>
          <w:sz w:val="24"/>
          <w:szCs w:val="24"/>
          <w:lang w:eastAsia="pl-PL"/>
        </w:rPr>
      </w:pPr>
    </w:p>
    <w:p w14:paraId="472658FD" w14:textId="60AE660F" w:rsidR="002A2EAE" w:rsidRPr="002A2EAE" w:rsidRDefault="003F27D2" w:rsidP="00607DA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360" w:right="20" w:hanging="364"/>
        <w:rPr>
          <w:rFonts w:eastAsia="Arial Unicode MS" w:cs="Times New Roman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Ustalenie, że pozwany</w:t>
      </w:r>
      <w:r w:rsidRPr="002A2EAE">
        <w:rPr>
          <w:rFonts w:eastAsia="Arial Unicode MS" w:cs="Times New Roman"/>
          <w:lang w:eastAsia="pl-PL"/>
        </w:rPr>
        <w:t>……………………………</w:t>
      </w:r>
      <w:r w:rsidR="002A2EAE">
        <w:rPr>
          <w:rFonts w:eastAsia="Arial Unicode MS" w:cs="Times New Roman"/>
          <w:lang w:eastAsia="pl-PL"/>
        </w:rPr>
        <w:t>…………………………………………………</w:t>
      </w:r>
      <w:r w:rsidR="0080585B">
        <w:rPr>
          <w:rFonts w:eastAsia="Arial Unicode MS" w:cs="Times New Roman"/>
          <w:lang w:eastAsia="pl-PL"/>
        </w:rPr>
        <w:t>.</w:t>
      </w:r>
    </w:p>
    <w:p w14:paraId="73A4C9B4" w14:textId="1C8F00EE" w:rsidR="002A2EAE" w:rsidRPr="0080585B" w:rsidRDefault="003F27D2" w:rsidP="00004C63">
      <w:pPr>
        <w:widowControl w:val="0"/>
        <w:overflowPunct w:val="0"/>
        <w:autoSpaceDE w:val="0"/>
        <w:autoSpaceDN w:val="0"/>
        <w:adjustRightInd w:val="0"/>
        <w:ind w:left="2835" w:right="23"/>
        <w:jc w:val="center"/>
        <w:rPr>
          <w:rFonts w:eastAsia="Arial Unicode MS" w:cs="Times New Roman"/>
          <w:sz w:val="28"/>
          <w:szCs w:val="28"/>
          <w:vertAlign w:val="superscript"/>
          <w:lang w:eastAsia="pl-PL"/>
        </w:rPr>
      </w:pPr>
      <w:r w:rsidRPr="0080585B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(imię i nazwisko</w:t>
      </w:r>
      <w:r w:rsidR="00C1567C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 xml:space="preserve"> oraz nr P</w:t>
      </w:r>
      <w:r w:rsidR="00213E62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ESEL</w:t>
      </w:r>
      <w:r w:rsidRPr="0080585B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)</w:t>
      </w:r>
      <w:r w:rsidRPr="0080585B">
        <w:rPr>
          <w:rFonts w:eastAsia="Arial Unicode MS" w:cs="Times New Roman"/>
          <w:sz w:val="28"/>
          <w:szCs w:val="28"/>
          <w:vertAlign w:val="superscript"/>
          <w:lang w:eastAsia="pl-PL"/>
        </w:rPr>
        <w:t>,</w:t>
      </w:r>
    </w:p>
    <w:p w14:paraId="05D2BD01" w14:textId="77777777" w:rsidR="002E0569" w:rsidRDefault="003F27D2" w:rsidP="00004C63">
      <w:pPr>
        <w:widowControl w:val="0"/>
        <w:overflowPunct w:val="0"/>
        <w:autoSpaceDE w:val="0"/>
        <w:autoSpaceDN w:val="0"/>
        <w:adjustRightInd w:val="0"/>
        <w:ind w:left="356" w:right="20"/>
        <w:jc w:val="both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 xml:space="preserve"> jest ojcem małoletniego</w:t>
      </w:r>
      <w:r w:rsidR="00C1567C">
        <w:rPr>
          <w:rFonts w:eastAsia="Arial Unicode MS" w:cs="Times New Roman"/>
          <w:sz w:val="24"/>
          <w:szCs w:val="24"/>
          <w:lang w:eastAsia="pl-PL"/>
        </w:rPr>
        <w:t xml:space="preserve"> dziecka</w:t>
      </w:r>
    </w:p>
    <w:p w14:paraId="20216D8D" w14:textId="35237D1C" w:rsidR="0080585B" w:rsidRDefault="003F27D2" w:rsidP="00607DAA">
      <w:pPr>
        <w:widowControl w:val="0"/>
        <w:overflowPunct w:val="0"/>
        <w:autoSpaceDE w:val="0"/>
        <w:autoSpaceDN w:val="0"/>
        <w:adjustRightInd w:val="0"/>
        <w:spacing w:before="240"/>
        <w:ind w:left="357" w:right="23"/>
        <w:jc w:val="both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………………………………</w:t>
      </w:r>
      <w:r w:rsidR="0080585B">
        <w:rPr>
          <w:rFonts w:eastAsia="Arial Unicode MS" w:cs="Times New Roman"/>
          <w:sz w:val="24"/>
          <w:szCs w:val="24"/>
          <w:lang w:eastAsia="pl-PL"/>
        </w:rPr>
        <w:t>……………………………………</w:t>
      </w:r>
      <w:r w:rsidR="00557319">
        <w:rPr>
          <w:rFonts w:eastAsia="Arial Unicode MS" w:cs="Times New Roman"/>
          <w:sz w:val="24"/>
          <w:szCs w:val="24"/>
          <w:lang w:eastAsia="pl-PL"/>
        </w:rPr>
        <w:t>…………………………</w:t>
      </w:r>
    </w:p>
    <w:p w14:paraId="4378469C" w14:textId="2D835C10" w:rsidR="0080585B" w:rsidRPr="0080585B" w:rsidRDefault="003F27D2" w:rsidP="00607DAA">
      <w:pPr>
        <w:widowControl w:val="0"/>
        <w:overflowPunct w:val="0"/>
        <w:autoSpaceDE w:val="0"/>
        <w:autoSpaceDN w:val="0"/>
        <w:adjustRightInd w:val="0"/>
        <w:ind w:left="284" w:right="23"/>
        <w:jc w:val="center"/>
        <w:rPr>
          <w:rFonts w:eastAsia="Arial Unicode MS" w:cs="Times New Roman"/>
          <w:sz w:val="28"/>
          <w:szCs w:val="28"/>
          <w:vertAlign w:val="superscript"/>
          <w:lang w:eastAsia="pl-PL"/>
        </w:rPr>
      </w:pPr>
      <w:r w:rsidRPr="0080585B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(imię i nazwisko małoletniego</w:t>
      </w:r>
      <w:r w:rsidR="00C1567C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 xml:space="preserve"> oraz nr P</w:t>
      </w:r>
      <w:r w:rsidR="00213E62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ESEL</w:t>
      </w:r>
      <w:r w:rsidRPr="0080585B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)</w:t>
      </w:r>
    </w:p>
    <w:p w14:paraId="5894E928" w14:textId="236F90D4" w:rsidR="0080585B" w:rsidRDefault="003F27D2" w:rsidP="00607DAA">
      <w:pPr>
        <w:widowControl w:val="0"/>
        <w:overflowPunct w:val="0"/>
        <w:autoSpaceDE w:val="0"/>
        <w:autoSpaceDN w:val="0"/>
        <w:adjustRightInd w:val="0"/>
        <w:spacing w:before="120"/>
        <w:ind w:left="357" w:right="23"/>
        <w:jc w:val="both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urodzonego ……………………………</w:t>
      </w:r>
      <w:r w:rsidR="0080585B">
        <w:rPr>
          <w:rFonts w:eastAsia="Arial Unicode MS" w:cs="Times New Roman"/>
          <w:sz w:val="24"/>
          <w:szCs w:val="24"/>
          <w:lang w:eastAsia="pl-PL"/>
        </w:rPr>
        <w:t>……………</w:t>
      </w:r>
      <w:r w:rsidR="00557319">
        <w:rPr>
          <w:rFonts w:eastAsia="Arial Unicode MS" w:cs="Times New Roman"/>
          <w:sz w:val="24"/>
          <w:szCs w:val="24"/>
          <w:lang w:eastAsia="pl-PL"/>
        </w:rPr>
        <w:t>…………………………………….</w:t>
      </w:r>
    </w:p>
    <w:p w14:paraId="71D5DB64" w14:textId="344E8A68" w:rsidR="0080585B" w:rsidRPr="0080585B" w:rsidRDefault="003F27D2" w:rsidP="00607DAA">
      <w:pPr>
        <w:widowControl w:val="0"/>
        <w:overflowPunct w:val="0"/>
        <w:autoSpaceDE w:val="0"/>
        <w:autoSpaceDN w:val="0"/>
        <w:adjustRightInd w:val="0"/>
        <w:ind w:left="4820" w:right="20"/>
        <w:jc w:val="both"/>
        <w:rPr>
          <w:rFonts w:eastAsia="Arial Unicode MS" w:cs="Times New Roman"/>
          <w:i/>
          <w:sz w:val="28"/>
          <w:szCs w:val="28"/>
          <w:vertAlign w:val="superscript"/>
          <w:lang w:eastAsia="pl-PL"/>
        </w:rPr>
      </w:pPr>
      <w:r w:rsidRPr="0080585B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(data)</w:t>
      </w:r>
    </w:p>
    <w:p w14:paraId="041F95BE" w14:textId="385D8923" w:rsidR="0080585B" w:rsidRDefault="003F27D2" w:rsidP="00607DAA">
      <w:pPr>
        <w:keepNext/>
        <w:widowControl w:val="0"/>
        <w:overflowPunct w:val="0"/>
        <w:autoSpaceDE w:val="0"/>
        <w:autoSpaceDN w:val="0"/>
        <w:adjustRightInd w:val="0"/>
        <w:ind w:right="23"/>
        <w:jc w:val="both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lastRenderedPageBreak/>
        <w:t>w ………………………………</w:t>
      </w:r>
      <w:r w:rsidR="00004C63">
        <w:rPr>
          <w:rFonts w:eastAsia="Arial Unicode MS" w:cs="Times New Roman"/>
          <w:sz w:val="24"/>
          <w:szCs w:val="24"/>
          <w:lang w:eastAsia="pl-PL"/>
        </w:rPr>
        <w:t>……………</w:t>
      </w:r>
      <w:r w:rsidR="00557319">
        <w:rPr>
          <w:rFonts w:eastAsia="Arial Unicode MS" w:cs="Times New Roman"/>
          <w:sz w:val="24"/>
          <w:szCs w:val="24"/>
          <w:lang w:eastAsia="pl-PL"/>
        </w:rPr>
        <w:t>…………………………………………….</w:t>
      </w:r>
      <w:r w:rsidR="00004C63">
        <w:rPr>
          <w:rFonts w:eastAsia="Arial Unicode MS" w:cs="Times New Roman"/>
          <w:sz w:val="24"/>
          <w:szCs w:val="24"/>
          <w:lang w:eastAsia="pl-PL"/>
        </w:rPr>
        <w:t>,</w:t>
      </w:r>
    </w:p>
    <w:p w14:paraId="169070D6" w14:textId="0278EE51" w:rsidR="00004C63" w:rsidRPr="00004C63" w:rsidRDefault="003F27D2" w:rsidP="00607DAA">
      <w:pPr>
        <w:widowControl w:val="0"/>
        <w:overflowPunct w:val="0"/>
        <w:autoSpaceDE w:val="0"/>
        <w:autoSpaceDN w:val="0"/>
        <w:adjustRightInd w:val="0"/>
        <w:ind w:left="426" w:right="23"/>
        <w:jc w:val="center"/>
        <w:rPr>
          <w:rFonts w:eastAsia="Arial Unicode MS" w:cs="Times New Roman"/>
          <w:i/>
          <w:sz w:val="28"/>
          <w:szCs w:val="28"/>
          <w:vertAlign w:val="superscript"/>
          <w:lang w:eastAsia="pl-PL"/>
        </w:rPr>
      </w:pPr>
      <w:r w:rsidRPr="00004C63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(miejscowość)</w:t>
      </w:r>
    </w:p>
    <w:p w14:paraId="6009AEC5" w14:textId="7B6EAE77" w:rsidR="00596D25" w:rsidRDefault="003F27D2" w:rsidP="00607DAA">
      <w:pPr>
        <w:widowControl w:val="0"/>
        <w:overflowPunct w:val="0"/>
        <w:autoSpaceDE w:val="0"/>
        <w:autoSpaceDN w:val="0"/>
        <w:adjustRightInd w:val="0"/>
        <w:ind w:right="20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 xml:space="preserve"> którego akt urodzenia sporządzono w Urzędzie Stanu Cywilnego w …………</w:t>
      </w:r>
      <w:r w:rsidR="00596D25">
        <w:rPr>
          <w:rFonts w:eastAsia="Arial Unicode MS" w:cs="Times New Roman"/>
          <w:sz w:val="24"/>
          <w:szCs w:val="24"/>
          <w:lang w:eastAsia="pl-PL"/>
        </w:rPr>
        <w:t>……</w:t>
      </w:r>
      <w:r w:rsidRPr="009F0C89">
        <w:rPr>
          <w:rFonts w:eastAsia="Arial Unicode MS" w:cs="Times New Roman"/>
          <w:sz w:val="24"/>
          <w:szCs w:val="24"/>
          <w:lang w:eastAsia="pl-PL"/>
        </w:rPr>
        <w:t>………</w:t>
      </w:r>
    </w:p>
    <w:p w14:paraId="49187AC9" w14:textId="23D403D0" w:rsidR="00596D25" w:rsidRDefault="003F27D2" w:rsidP="00596D25">
      <w:pPr>
        <w:widowControl w:val="0"/>
        <w:overflowPunct w:val="0"/>
        <w:autoSpaceDE w:val="0"/>
        <w:autoSpaceDN w:val="0"/>
        <w:adjustRightInd w:val="0"/>
        <w:ind w:left="7371" w:right="20"/>
        <w:rPr>
          <w:rFonts w:eastAsia="Arial Unicode MS" w:cs="Times New Roman"/>
          <w:sz w:val="24"/>
          <w:szCs w:val="24"/>
          <w:lang w:eastAsia="pl-PL"/>
        </w:rPr>
      </w:pPr>
      <w:r w:rsidRPr="00596D25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(miejscowość)</w:t>
      </w:r>
    </w:p>
    <w:p w14:paraId="17D2AAE8" w14:textId="56EC9317" w:rsidR="003F27D2" w:rsidRPr="009F0C89" w:rsidRDefault="003F27D2" w:rsidP="00607D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i wpisano pod nr ………</w:t>
      </w:r>
      <w:r w:rsidR="00596D25">
        <w:rPr>
          <w:rFonts w:eastAsia="Arial Unicode MS" w:cs="Times New Roman"/>
          <w:sz w:val="24"/>
          <w:szCs w:val="24"/>
          <w:lang w:eastAsia="pl-PL"/>
        </w:rPr>
        <w:t>……………..</w:t>
      </w:r>
      <w:r w:rsidRPr="009F0C89">
        <w:rPr>
          <w:rFonts w:eastAsia="Arial Unicode MS" w:cs="Times New Roman"/>
          <w:sz w:val="24"/>
          <w:szCs w:val="24"/>
          <w:lang w:eastAsia="pl-PL"/>
        </w:rPr>
        <w:t xml:space="preserve">. </w:t>
      </w:r>
    </w:p>
    <w:p w14:paraId="07F35616" w14:textId="77777777" w:rsidR="003F27D2" w:rsidRPr="009F0C89" w:rsidRDefault="003F27D2" w:rsidP="00004C63">
      <w:pPr>
        <w:widowControl w:val="0"/>
        <w:autoSpaceDE w:val="0"/>
        <w:autoSpaceDN w:val="0"/>
        <w:adjustRightInd w:val="0"/>
        <w:rPr>
          <w:rFonts w:eastAsia="Arial Unicode MS" w:cs="Times New Roman"/>
          <w:sz w:val="24"/>
          <w:szCs w:val="24"/>
          <w:lang w:eastAsia="pl-PL"/>
        </w:rPr>
      </w:pPr>
    </w:p>
    <w:p w14:paraId="7C1584BA" w14:textId="77777777" w:rsidR="00983E0A" w:rsidRDefault="003F27D2" w:rsidP="00607DA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 w:hanging="363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 xml:space="preserve">Nadanie małoletniemu </w:t>
      </w:r>
      <w:r w:rsidR="00C1567C">
        <w:rPr>
          <w:rFonts w:eastAsia="Arial Unicode MS" w:cs="Times New Roman"/>
          <w:sz w:val="24"/>
          <w:szCs w:val="24"/>
          <w:lang w:eastAsia="pl-PL"/>
        </w:rPr>
        <w:t>dziecku</w:t>
      </w:r>
    </w:p>
    <w:p w14:paraId="399F6B79" w14:textId="7762E545" w:rsidR="00596D25" w:rsidRDefault="003F27D2" w:rsidP="00607DAA">
      <w:pPr>
        <w:widowControl w:val="0"/>
        <w:overflowPunct w:val="0"/>
        <w:autoSpaceDE w:val="0"/>
        <w:autoSpaceDN w:val="0"/>
        <w:adjustRightInd w:val="0"/>
        <w:spacing w:before="120"/>
        <w:ind w:left="357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………………………………</w:t>
      </w:r>
      <w:r w:rsidR="00596D25">
        <w:rPr>
          <w:rFonts w:eastAsia="Arial Unicode MS" w:cs="Times New Roman"/>
          <w:sz w:val="24"/>
          <w:szCs w:val="24"/>
          <w:lang w:eastAsia="pl-PL"/>
        </w:rPr>
        <w:t>…………………………………</w:t>
      </w:r>
      <w:r w:rsidR="00557319">
        <w:rPr>
          <w:rFonts w:eastAsia="Arial Unicode MS" w:cs="Times New Roman"/>
          <w:sz w:val="24"/>
          <w:szCs w:val="24"/>
          <w:lang w:eastAsia="pl-PL"/>
        </w:rPr>
        <w:t>………………………..</w:t>
      </w:r>
    </w:p>
    <w:p w14:paraId="131EEECF" w14:textId="43F2932F" w:rsidR="00596D25" w:rsidRPr="00596D25" w:rsidRDefault="003F27D2" w:rsidP="00596D25">
      <w:pPr>
        <w:widowControl w:val="0"/>
        <w:overflowPunct w:val="0"/>
        <w:autoSpaceDE w:val="0"/>
        <w:autoSpaceDN w:val="0"/>
        <w:adjustRightInd w:val="0"/>
        <w:ind w:left="5103"/>
        <w:rPr>
          <w:rFonts w:eastAsia="Arial Unicode MS" w:cs="Times New Roman"/>
          <w:sz w:val="28"/>
          <w:szCs w:val="28"/>
          <w:vertAlign w:val="superscript"/>
          <w:lang w:eastAsia="pl-PL"/>
        </w:rPr>
      </w:pPr>
      <w:r w:rsidRPr="00596D25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(imię i nazwisko)</w:t>
      </w:r>
    </w:p>
    <w:p w14:paraId="3E702E43" w14:textId="49687C81" w:rsidR="00FB4F82" w:rsidRDefault="003F27D2" w:rsidP="00FB4F82">
      <w:pPr>
        <w:keepNext/>
        <w:widowControl w:val="0"/>
        <w:overflowPunct w:val="0"/>
        <w:autoSpaceDE w:val="0"/>
        <w:autoSpaceDN w:val="0"/>
        <w:adjustRightInd w:val="0"/>
        <w:ind w:left="357"/>
        <w:jc w:val="both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nazwiska ………………………………</w:t>
      </w:r>
      <w:r w:rsidR="00FB4F82">
        <w:rPr>
          <w:rFonts w:eastAsia="Arial Unicode MS" w:cs="Times New Roman"/>
          <w:sz w:val="24"/>
          <w:szCs w:val="24"/>
          <w:lang w:eastAsia="pl-PL"/>
        </w:rPr>
        <w:t>………………………………………………</w:t>
      </w:r>
    </w:p>
    <w:p w14:paraId="1D3A3F45" w14:textId="46D2297E" w:rsidR="003F27D2" w:rsidRPr="00FB4F82" w:rsidRDefault="003F27D2" w:rsidP="00FB4F82">
      <w:pPr>
        <w:widowControl w:val="0"/>
        <w:overflowPunct w:val="0"/>
        <w:autoSpaceDE w:val="0"/>
        <w:autoSpaceDN w:val="0"/>
        <w:adjustRightInd w:val="0"/>
        <w:ind w:left="3544"/>
        <w:rPr>
          <w:rFonts w:eastAsia="Arial Unicode MS" w:cs="Times New Roman"/>
          <w:sz w:val="28"/>
          <w:szCs w:val="28"/>
          <w:vertAlign w:val="superscript"/>
          <w:lang w:eastAsia="pl-PL"/>
        </w:rPr>
      </w:pPr>
      <w:r w:rsidRPr="00FB4F82">
        <w:rPr>
          <w:rFonts w:eastAsia="Arial Unicode MS" w:cs="Times New Roman"/>
          <w:i/>
          <w:sz w:val="28"/>
          <w:szCs w:val="28"/>
          <w:vertAlign w:val="superscript"/>
          <w:lang w:eastAsia="pl-PL"/>
        </w:rPr>
        <w:t>(wskazać nazwisko, jakie ma być nadane małoletniemu)</w:t>
      </w:r>
      <w:r w:rsidRPr="00FB4F82">
        <w:rPr>
          <w:rFonts w:eastAsia="Arial Unicode MS" w:cs="Times New Roman"/>
          <w:sz w:val="28"/>
          <w:szCs w:val="28"/>
          <w:vertAlign w:val="superscript"/>
          <w:lang w:eastAsia="pl-PL"/>
        </w:rPr>
        <w:t xml:space="preserve">, </w:t>
      </w:r>
    </w:p>
    <w:p w14:paraId="5E99F329" w14:textId="631EF31C" w:rsidR="003F27D2" w:rsidRPr="009F0C89" w:rsidRDefault="003F27D2" w:rsidP="00607DA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360" w:lineRule="auto"/>
        <w:ind w:left="360" w:hanging="363"/>
        <w:jc w:val="both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 xml:space="preserve">Orzeczenie, </w:t>
      </w:r>
      <w:r>
        <w:rPr>
          <w:rFonts w:eastAsia="Arial Unicode MS" w:cs="Times New Roman"/>
          <w:sz w:val="24"/>
          <w:szCs w:val="24"/>
          <w:lang w:eastAsia="pl-PL"/>
        </w:rPr>
        <w:t>o ograniczeniu/zawieszeniu pozwanemu/pozbawieniu</w:t>
      </w:r>
      <w:r w:rsidRPr="009F0C89">
        <w:rPr>
          <w:rFonts w:eastAsia="Arial Unicode MS" w:cs="Times New Roman"/>
          <w:sz w:val="24"/>
          <w:szCs w:val="24"/>
          <w:lang w:eastAsia="pl-PL"/>
        </w:rPr>
        <w:t xml:space="preserve"> pozwane</w:t>
      </w:r>
      <w:r>
        <w:rPr>
          <w:rFonts w:eastAsia="Arial Unicode MS" w:cs="Times New Roman"/>
          <w:sz w:val="24"/>
          <w:szCs w:val="24"/>
          <w:lang w:eastAsia="pl-PL"/>
        </w:rPr>
        <w:t>go</w:t>
      </w:r>
      <w:r w:rsidRPr="009F0C89">
        <w:rPr>
          <w:rFonts w:eastAsia="Arial Unicode MS" w:cs="Times New Roman"/>
          <w:sz w:val="24"/>
          <w:szCs w:val="24"/>
          <w:lang w:eastAsia="pl-PL"/>
        </w:rPr>
        <w:t xml:space="preserve"> władz</w:t>
      </w:r>
      <w:r>
        <w:rPr>
          <w:rFonts w:eastAsia="Arial Unicode MS" w:cs="Times New Roman"/>
          <w:sz w:val="24"/>
          <w:szCs w:val="24"/>
          <w:lang w:eastAsia="pl-PL"/>
        </w:rPr>
        <w:t>y</w:t>
      </w:r>
      <w:r w:rsidRPr="009F0C89">
        <w:rPr>
          <w:rFonts w:eastAsia="Arial Unicode MS" w:cs="Times New Roman"/>
          <w:sz w:val="24"/>
          <w:szCs w:val="24"/>
          <w:lang w:eastAsia="pl-PL"/>
        </w:rPr>
        <w:t xml:space="preserve"> rodzicielsk</w:t>
      </w:r>
      <w:r>
        <w:rPr>
          <w:rFonts w:eastAsia="Arial Unicode MS" w:cs="Times New Roman"/>
          <w:sz w:val="24"/>
          <w:szCs w:val="24"/>
          <w:lang w:eastAsia="pl-PL"/>
        </w:rPr>
        <w:t>iej</w:t>
      </w:r>
      <w:r w:rsidR="00C1567C">
        <w:rPr>
          <w:rFonts w:eastAsia="Arial Unicode MS" w:cs="Times New Roman"/>
          <w:sz w:val="24"/>
          <w:szCs w:val="24"/>
          <w:lang w:eastAsia="pl-PL"/>
        </w:rPr>
        <w:t xml:space="preserve"> nad małoletnim dzieckiem</w:t>
      </w:r>
      <w:r w:rsidR="00CC6CE8">
        <w:rPr>
          <w:rFonts w:eastAsia="Arial Unicode MS" w:cs="Times New Roman"/>
          <w:sz w:val="24"/>
          <w:szCs w:val="24"/>
          <w:lang w:eastAsia="pl-PL"/>
        </w:rPr>
        <w:t>*</w:t>
      </w:r>
      <w:r w:rsidRPr="009F0C89">
        <w:rPr>
          <w:rFonts w:eastAsia="Arial Unicode MS" w:cs="Times New Roman"/>
          <w:sz w:val="24"/>
          <w:szCs w:val="24"/>
          <w:lang w:eastAsia="pl-PL"/>
        </w:rPr>
        <w:t xml:space="preserve">, </w:t>
      </w:r>
    </w:p>
    <w:p w14:paraId="53125578" w14:textId="014CF22F" w:rsidR="003F27D2" w:rsidRDefault="003F27D2" w:rsidP="00607DA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 w:hanging="364"/>
        <w:rPr>
          <w:rFonts w:eastAsia="Arial Unicode MS" w:cs="Times New Roman"/>
          <w:sz w:val="24"/>
          <w:szCs w:val="24"/>
          <w:lang w:eastAsia="pl-PL"/>
        </w:rPr>
      </w:pPr>
      <w:r w:rsidRPr="009F0C89">
        <w:rPr>
          <w:rFonts w:eastAsia="Arial Unicode MS" w:cs="Times New Roman"/>
          <w:sz w:val="24"/>
          <w:szCs w:val="24"/>
          <w:lang w:eastAsia="pl-PL"/>
        </w:rPr>
        <w:t>Zasądzenie od pozwanego na rzecz małoletniego dziecka alimentów w kwocie po ……</w:t>
      </w:r>
      <w:r w:rsidR="00983E0A">
        <w:rPr>
          <w:rFonts w:eastAsia="Arial Unicode MS" w:cs="Times New Roman"/>
          <w:sz w:val="24"/>
          <w:szCs w:val="24"/>
          <w:lang w:eastAsia="pl-PL"/>
        </w:rPr>
        <w:t>…………………</w:t>
      </w:r>
      <w:r w:rsidRPr="009F0C89">
        <w:rPr>
          <w:rFonts w:eastAsia="Arial Unicode MS" w:cs="Times New Roman"/>
          <w:sz w:val="24"/>
          <w:szCs w:val="24"/>
          <w:lang w:eastAsia="pl-PL"/>
        </w:rPr>
        <w:t>….</w:t>
      </w:r>
      <w:r w:rsidR="00750FE9">
        <w:rPr>
          <w:rFonts w:eastAsia="Arial Unicode MS" w:cs="Times New Roman"/>
          <w:sz w:val="24"/>
          <w:szCs w:val="24"/>
          <w:lang w:eastAsia="pl-PL"/>
        </w:rPr>
        <w:t xml:space="preserve"> (słownie: …………………………</w:t>
      </w:r>
      <w:r w:rsidR="00983E0A">
        <w:rPr>
          <w:rFonts w:eastAsia="Arial Unicode MS" w:cs="Times New Roman"/>
          <w:sz w:val="24"/>
          <w:szCs w:val="24"/>
          <w:lang w:eastAsia="pl-PL"/>
        </w:rPr>
        <w:t>…………………….</w:t>
      </w:r>
      <w:r w:rsidR="00750FE9">
        <w:rPr>
          <w:rFonts w:eastAsia="Arial Unicode MS" w:cs="Times New Roman"/>
          <w:sz w:val="24"/>
          <w:szCs w:val="24"/>
          <w:lang w:eastAsia="pl-PL"/>
        </w:rPr>
        <w:t xml:space="preserve">) </w:t>
      </w:r>
      <w:r w:rsidRPr="009F0C89">
        <w:rPr>
          <w:rFonts w:eastAsia="Arial Unicode MS" w:cs="Times New Roman"/>
          <w:sz w:val="24"/>
          <w:szCs w:val="24"/>
          <w:lang w:eastAsia="pl-PL"/>
        </w:rPr>
        <w:t>płatne z</w:t>
      </w:r>
      <w:r w:rsidR="00983E0A">
        <w:rPr>
          <w:rFonts w:eastAsia="Arial Unicode MS" w:cs="Times New Roman"/>
          <w:sz w:val="24"/>
          <w:szCs w:val="24"/>
          <w:lang w:eastAsia="pl-PL"/>
        </w:rPr>
        <w:t> </w:t>
      </w:r>
      <w:r w:rsidRPr="009F0C89">
        <w:rPr>
          <w:rFonts w:eastAsia="Arial Unicode MS" w:cs="Times New Roman"/>
          <w:sz w:val="24"/>
          <w:szCs w:val="24"/>
          <w:lang w:eastAsia="pl-PL"/>
        </w:rPr>
        <w:t>góry do dnia ……</w:t>
      </w:r>
      <w:r w:rsidR="00983E0A">
        <w:rPr>
          <w:rFonts w:eastAsia="Arial Unicode MS" w:cs="Times New Roman"/>
          <w:sz w:val="24"/>
          <w:szCs w:val="24"/>
          <w:lang w:eastAsia="pl-PL"/>
        </w:rPr>
        <w:t>…………………</w:t>
      </w:r>
      <w:r w:rsidRPr="009F0C89">
        <w:rPr>
          <w:rFonts w:eastAsia="Arial Unicode MS" w:cs="Times New Roman"/>
          <w:sz w:val="24"/>
          <w:szCs w:val="24"/>
          <w:lang w:eastAsia="pl-PL"/>
        </w:rPr>
        <w:t xml:space="preserve"> każdego miesiąca do rąk matki/przedstawicielki ustawowej małoletniego dziecka</w:t>
      </w:r>
      <w:r w:rsidR="00C1567C">
        <w:rPr>
          <w:rFonts w:eastAsia="Arial Unicode MS" w:cs="Times New Roman"/>
          <w:sz w:val="24"/>
          <w:szCs w:val="24"/>
          <w:lang w:eastAsia="pl-PL"/>
        </w:rPr>
        <w:t xml:space="preserve"> lub na wskazany nr konta ………………………………………</w:t>
      </w:r>
      <w:r w:rsidR="00983E0A">
        <w:rPr>
          <w:rFonts w:eastAsia="Arial Unicode MS" w:cs="Times New Roman"/>
          <w:sz w:val="24"/>
          <w:szCs w:val="24"/>
          <w:lang w:eastAsia="pl-PL"/>
        </w:rPr>
        <w:t>……………………………………………...</w:t>
      </w:r>
      <w:r w:rsidRPr="009F0C89">
        <w:rPr>
          <w:rFonts w:eastAsia="Arial Unicode MS" w:cs="Times New Roman"/>
          <w:sz w:val="24"/>
          <w:szCs w:val="24"/>
          <w:lang w:eastAsia="pl-PL"/>
        </w:rPr>
        <w:t>,</w:t>
      </w:r>
      <w:r>
        <w:rPr>
          <w:rFonts w:eastAsia="Arial Unicode MS" w:cs="Times New Roman"/>
          <w:sz w:val="24"/>
          <w:szCs w:val="24"/>
          <w:lang w:eastAsia="pl-PL"/>
        </w:rPr>
        <w:t xml:space="preserve"> wraz z</w:t>
      </w:r>
      <w:r w:rsidR="00983E0A">
        <w:rPr>
          <w:rFonts w:eastAsia="Arial Unicode MS" w:cs="Times New Roman"/>
          <w:sz w:val="24"/>
          <w:szCs w:val="24"/>
          <w:lang w:eastAsia="pl-PL"/>
        </w:rPr>
        <w:t> </w:t>
      </w:r>
      <w:r>
        <w:rPr>
          <w:rFonts w:eastAsia="Arial Unicode MS" w:cs="Times New Roman"/>
          <w:sz w:val="24"/>
          <w:szCs w:val="24"/>
          <w:lang w:eastAsia="pl-PL"/>
        </w:rPr>
        <w:t>ustawowymi odsetkami za opóźnienie w</w:t>
      </w:r>
      <w:r w:rsidR="00FB4F82">
        <w:rPr>
          <w:rFonts w:eastAsia="Arial Unicode MS" w:cs="Times New Roman"/>
          <w:sz w:val="24"/>
          <w:szCs w:val="24"/>
          <w:lang w:eastAsia="pl-PL"/>
        </w:rPr>
        <w:t> </w:t>
      </w:r>
      <w:r>
        <w:rPr>
          <w:rFonts w:eastAsia="Arial Unicode MS" w:cs="Times New Roman"/>
          <w:sz w:val="24"/>
          <w:szCs w:val="24"/>
          <w:lang w:eastAsia="pl-PL"/>
        </w:rPr>
        <w:t>płatności,</w:t>
      </w:r>
    </w:p>
    <w:p w14:paraId="0165B3D0" w14:textId="478CA0A5" w:rsidR="003F27D2" w:rsidRPr="00AF3DE5" w:rsidRDefault="003F27D2" w:rsidP="00607D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56" w:hanging="364"/>
        <w:contextualSpacing/>
        <w:jc w:val="both"/>
        <w:rPr>
          <w:rFonts w:eastAsia="Arial Unicode MS" w:cs="Times New Roman"/>
          <w:sz w:val="24"/>
          <w:szCs w:val="24"/>
          <w:lang w:eastAsia="pl-PL"/>
        </w:rPr>
      </w:pPr>
      <w:r w:rsidRPr="00AF3DE5">
        <w:rPr>
          <w:rFonts w:eastAsia="Arial Unicode MS" w:cs="Times New Roman"/>
          <w:sz w:val="24"/>
          <w:szCs w:val="24"/>
          <w:lang w:eastAsia="pl-PL"/>
        </w:rPr>
        <w:t>Zasądzenie od pozwanego na rzecz powoda, tytułem pokrycia wydatków związanych z</w:t>
      </w:r>
      <w:r w:rsidR="00FB4F82" w:rsidRPr="00AF3DE5">
        <w:rPr>
          <w:rFonts w:eastAsia="Arial Unicode MS" w:cs="Times New Roman"/>
          <w:sz w:val="24"/>
          <w:szCs w:val="24"/>
          <w:lang w:eastAsia="pl-PL"/>
        </w:rPr>
        <w:t> </w:t>
      </w:r>
      <w:r w:rsidRPr="00AF3DE5">
        <w:rPr>
          <w:rFonts w:eastAsia="Arial Unicode MS" w:cs="Times New Roman"/>
          <w:sz w:val="24"/>
          <w:szCs w:val="24"/>
          <w:lang w:eastAsia="pl-PL"/>
        </w:rPr>
        <w:t>ciążą i porodem oraz kosztów 3 miesięcznego utrzymania matki w okresie porodu, kwoty …………………</w:t>
      </w:r>
      <w:r w:rsidR="00741B6C" w:rsidRPr="00AF3DE5">
        <w:rPr>
          <w:rFonts w:eastAsia="Arial Unicode MS" w:cs="Times New Roman"/>
          <w:sz w:val="24"/>
          <w:szCs w:val="24"/>
          <w:lang w:eastAsia="pl-PL"/>
        </w:rPr>
        <w:t xml:space="preserve"> </w:t>
      </w:r>
      <w:r w:rsidR="00750FE9" w:rsidRPr="00AF3DE5">
        <w:rPr>
          <w:rFonts w:eastAsia="Arial Unicode MS" w:cs="Times New Roman"/>
          <w:sz w:val="24"/>
          <w:szCs w:val="24"/>
          <w:lang w:eastAsia="pl-PL"/>
        </w:rPr>
        <w:t>(słownie: ……………………………</w:t>
      </w:r>
      <w:r w:rsidR="00983E0A" w:rsidRPr="00AF3DE5">
        <w:rPr>
          <w:rFonts w:eastAsia="Arial Unicode MS" w:cs="Times New Roman"/>
          <w:sz w:val="24"/>
          <w:szCs w:val="24"/>
          <w:lang w:eastAsia="pl-PL"/>
        </w:rPr>
        <w:t>…………</w:t>
      </w:r>
      <w:r w:rsidR="00AF3DE5">
        <w:rPr>
          <w:rFonts w:eastAsia="Arial Unicode MS" w:cs="Times New Roman"/>
          <w:sz w:val="24"/>
          <w:szCs w:val="24"/>
          <w:lang w:eastAsia="pl-PL"/>
        </w:rPr>
        <w:t>……………………….</w:t>
      </w:r>
      <w:r w:rsidR="00983E0A" w:rsidRPr="00AF3DE5">
        <w:rPr>
          <w:rFonts w:eastAsia="Arial Unicode MS" w:cs="Times New Roman"/>
          <w:sz w:val="24"/>
          <w:szCs w:val="24"/>
          <w:lang w:eastAsia="pl-PL"/>
        </w:rPr>
        <w:t>.</w:t>
      </w:r>
      <w:r w:rsidR="00750FE9" w:rsidRPr="00AF3DE5">
        <w:rPr>
          <w:rFonts w:eastAsia="Arial Unicode MS" w:cs="Times New Roman"/>
          <w:sz w:val="24"/>
          <w:szCs w:val="24"/>
          <w:lang w:eastAsia="pl-PL"/>
        </w:rPr>
        <w:t xml:space="preserve">) </w:t>
      </w:r>
    </w:p>
    <w:p w14:paraId="3A9142DB" w14:textId="366F0B0B" w:rsidR="003F27D2" w:rsidRPr="00F431B1" w:rsidRDefault="003F27D2" w:rsidP="00607DAA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4"/>
        <w:contextualSpacing/>
        <w:jc w:val="both"/>
        <w:rPr>
          <w:rFonts w:eastAsia="Arial Unicode MS" w:cs="Times New Roman"/>
          <w:sz w:val="24"/>
          <w:szCs w:val="24"/>
          <w:lang w:eastAsia="pl-PL"/>
        </w:rPr>
      </w:pPr>
      <w:r w:rsidRPr="00F431B1">
        <w:rPr>
          <w:rFonts w:eastAsia="Arial Unicode MS" w:cs="Times New Roman"/>
          <w:sz w:val="24"/>
          <w:szCs w:val="24"/>
          <w:lang w:eastAsia="pl-PL"/>
        </w:rPr>
        <w:t>Nadanie wyrokowi w części zasądzającego roszczenia wymienione</w:t>
      </w:r>
      <w:r w:rsidR="00065B7D">
        <w:rPr>
          <w:rFonts w:eastAsia="Arial Unicode MS" w:cs="Times New Roman"/>
          <w:sz w:val="24"/>
          <w:szCs w:val="24"/>
          <w:lang w:eastAsia="pl-PL"/>
        </w:rPr>
        <w:t>go</w:t>
      </w:r>
      <w:r w:rsidRPr="00F431B1">
        <w:rPr>
          <w:rFonts w:eastAsia="Arial Unicode MS" w:cs="Times New Roman"/>
          <w:sz w:val="24"/>
          <w:szCs w:val="24"/>
          <w:lang w:eastAsia="pl-PL"/>
        </w:rPr>
        <w:t xml:space="preserve"> w pkt </w:t>
      </w:r>
      <w:r w:rsidR="00750FE9">
        <w:rPr>
          <w:rFonts w:eastAsia="Arial Unicode MS" w:cs="Times New Roman"/>
          <w:sz w:val="24"/>
          <w:szCs w:val="24"/>
          <w:lang w:eastAsia="pl-PL"/>
        </w:rPr>
        <w:t>5</w:t>
      </w:r>
      <w:r w:rsidRPr="00F431B1">
        <w:rPr>
          <w:rFonts w:eastAsia="Arial Unicode MS" w:cs="Times New Roman"/>
          <w:sz w:val="24"/>
          <w:szCs w:val="24"/>
          <w:lang w:eastAsia="pl-PL"/>
        </w:rPr>
        <w:t xml:space="preserve"> rygoru n</w:t>
      </w:r>
      <w:r w:rsidRPr="00F11016">
        <w:rPr>
          <w:rFonts w:eastAsia="Arial Unicode MS" w:cs="Times New Roman"/>
          <w:sz w:val="24"/>
          <w:szCs w:val="24"/>
          <w:lang w:eastAsia="pl-PL"/>
        </w:rPr>
        <w:t xml:space="preserve">atychmiastowej wykonalności, </w:t>
      </w:r>
    </w:p>
    <w:p w14:paraId="71BE9822" w14:textId="77777777" w:rsidR="003F27D2" w:rsidRPr="00F11016" w:rsidRDefault="003F27D2" w:rsidP="00607DA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 w:hanging="363"/>
        <w:contextualSpacing/>
        <w:jc w:val="both"/>
        <w:rPr>
          <w:rFonts w:eastAsia="Arial Unicode MS" w:cs="Times New Roman"/>
          <w:sz w:val="24"/>
          <w:szCs w:val="24"/>
          <w:lang w:eastAsia="pl-PL"/>
        </w:rPr>
      </w:pPr>
      <w:r w:rsidRPr="00F11016">
        <w:rPr>
          <w:rFonts w:eastAsia="Arial Unicode MS" w:cs="Times New Roman"/>
          <w:sz w:val="24"/>
          <w:szCs w:val="24"/>
          <w:lang w:eastAsia="pl-PL"/>
        </w:rPr>
        <w:t>Zasądzenie od pozwanego na rzecz powoda zwrotu kosztów procesu.</w:t>
      </w:r>
    </w:p>
    <w:p w14:paraId="37DF429E" w14:textId="77777777" w:rsidR="003F27D2" w:rsidRPr="00F11016" w:rsidRDefault="003F27D2" w:rsidP="00607DA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 w:hanging="36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F11016">
        <w:rPr>
          <w:rFonts w:eastAsia="Times New Roman" w:cs="Times New Roman"/>
          <w:sz w:val="24"/>
          <w:szCs w:val="24"/>
          <w:lang w:eastAsia="ar-SA"/>
        </w:rPr>
        <w:t>Ponadto oświadczam, iż strony:</w:t>
      </w:r>
    </w:p>
    <w:p w14:paraId="0B0B8164" w14:textId="03613450" w:rsidR="003F27D2" w:rsidRPr="009F0C89" w:rsidRDefault="003F27D2" w:rsidP="005020E9">
      <w:pPr>
        <w:spacing w:before="120"/>
        <w:ind w:left="454"/>
        <w:jc w:val="both"/>
        <w:rPr>
          <w:rFonts w:eastAsia="Times New Roman" w:cs="Times New Roman"/>
          <w:sz w:val="24"/>
          <w:szCs w:val="24"/>
          <w:lang w:eastAsia="ar-SA"/>
        </w:rPr>
      </w:pPr>
      <w:bookmarkStart w:id="0" w:name="_Hlk67403014"/>
      <w:r w:rsidRPr="005020E9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bookmarkEnd w:id="0"/>
      <w:r w:rsidRPr="009F0C89">
        <w:rPr>
          <w:rFonts w:eastAsia="Times New Roman" w:cs="Times New Roman"/>
          <w:sz w:val="24"/>
          <w:szCs w:val="24"/>
          <w:lang w:eastAsia="ar-SA"/>
        </w:rPr>
        <w:t xml:space="preserve"> podjęły prób</w:t>
      </w:r>
      <w:r>
        <w:rPr>
          <w:rFonts w:eastAsia="Times New Roman" w:cs="Times New Roman"/>
          <w:sz w:val="24"/>
          <w:szCs w:val="24"/>
          <w:lang w:eastAsia="ar-SA"/>
        </w:rPr>
        <w:t>ę</w:t>
      </w:r>
      <w:r w:rsidRPr="009F0C89">
        <w:rPr>
          <w:rFonts w:eastAsia="Times New Roman" w:cs="Times New Roman"/>
          <w:sz w:val="24"/>
          <w:szCs w:val="24"/>
          <w:lang w:eastAsia="ar-SA"/>
        </w:rPr>
        <w:t xml:space="preserve"> mediacji z wynikiem ………………………………</w:t>
      </w:r>
      <w:r w:rsidR="005020E9">
        <w:rPr>
          <w:rFonts w:eastAsia="Times New Roman" w:cs="Times New Roman"/>
          <w:sz w:val="24"/>
          <w:szCs w:val="24"/>
          <w:lang w:eastAsia="ar-SA"/>
        </w:rPr>
        <w:t>……………………</w:t>
      </w:r>
    </w:p>
    <w:p w14:paraId="2B5C24F9" w14:textId="77777777" w:rsidR="005020E9" w:rsidRDefault="003F27D2" w:rsidP="005020E9">
      <w:pPr>
        <w:ind w:left="454"/>
        <w:rPr>
          <w:rFonts w:eastAsia="Times New Roman" w:cs="Times New Roman"/>
          <w:sz w:val="24"/>
          <w:szCs w:val="24"/>
          <w:lang w:eastAsia="ar-SA"/>
        </w:rPr>
      </w:pPr>
      <w:r w:rsidRPr="005020E9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r w:rsidRPr="009F0C89">
        <w:rPr>
          <w:rFonts w:eastAsia="Times New Roman" w:cs="Times New Roman"/>
          <w:sz w:val="24"/>
          <w:szCs w:val="24"/>
          <w:lang w:eastAsia="ar-SA"/>
        </w:rPr>
        <w:t xml:space="preserve"> nie podjęły mediacji lub innego pozasądowego sposobu rozwiązania sporu </w:t>
      </w:r>
    </w:p>
    <w:p w14:paraId="536F9293" w14:textId="1EDAB96A" w:rsidR="003F27D2" w:rsidRPr="009F0C89" w:rsidRDefault="003F27D2" w:rsidP="005020E9">
      <w:pPr>
        <w:spacing w:before="120"/>
        <w:ind w:left="454"/>
        <w:rPr>
          <w:rFonts w:eastAsia="Times New Roman" w:cs="Times New Roman"/>
          <w:sz w:val="24"/>
          <w:szCs w:val="24"/>
          <w:lang w:eastAsia="ar-SA"/>
        </w:rPr>
      </w:pPr>
      <w:r w:rsidRPr="009F0C89">
        <w:rPr>
          <w:rFonts w:eastAsia="Times New Roman" w:cs="Times New Roman"/>
          <w:sz w:val="24"/>
          <w:szCs w:val="24"/>
          <w:lang w:eastAsia="ar-SA"/>
        </w:rPr>
        <w:t>z powodu ………………………………………………………………</w:t>
      </w:r>
      <w:r w:rsidR="005020E9">
        <w:rPr>
          <w:rFonts w:eastAsia="Times New Roman" w:cs="Times New Roman"/>
          <w:sz w:val="24"/>
          <w:szCs w:val="24"/>
          <w:lang w:eastAsia="ar-SA"/>
        </w:rPr>
        <w:t>…………………</w:t>
      </w:r>
    </w:p>
    <w:p w14:paraId="7A56E28C" w14:textId="77777777" w:rsidR="003F27D2" w:rsidRPr="009F0C89" w:rsidRDefault="003F27D2" w:rsidP="003F27D2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eastAsia="Arial Unicode MS" w:cs="Times New Roman"/>
          <w:sz w:val="24"/>
          <w:szCs w:val="24"/>
          <w:lang w:eastAsia="pl-PL"/>
        </w:rPr>
      </w:pPr>
    </w:p>
    <w:p w14:paraId="745CE7AF" w14:textId="77777777" w:rsidR="005020E9" w:rsidRDefault="003F27D2" w:rsidP="005020E9">
      <w:pPr>
        <w:keepNext/>
        <w:spacing w:before="120" w:after="120"/>
        <w:jc w:val="center"/>
        <w:rPr>
          <w:rFonts w:cs="Times New Roman"/>
          <w:b/>
          <w:sz w:val="28"/>
          <w:szCs w:val="28"/>
        </w:rPr>
      </w:pPr>
      <w:r w:rsidRPr="009F0C89">
        <w:rPr>
          <w:rFonts w:cs="Times New Roman"/>
          <w:b/>
          <w:sz w:val="28"/>
          <w:szCs w:val="28"/>
        </w:rPr>
        <w:t>Uzasadnienie</w:t>
      </w:r>
    </w:p>
    <w:p w14:paraId="7D3BC3F9" w14:textId="77777777" w:rsidR="00AF3DE5" w:rsidRDefault="00AF3DE5" w:rsidP="00AF3DE5">
      <w:pPr>
        <w:spacing w:before="240"/>
        <w:rPr>
          <w:rFonts w:cs="Times New Roman"/>
          <w:sz w:val="24"/>
          <w:szCs w:val="24"/>
        </w:rPr>
      </w:pPr>
      <w:r w:rsidRPr="009F0C8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9F0C89">
        <w:rPr>
          <w:rFonts w:cs="Times New Roman"/>
          <w:sz w:val="24"/>
          <w:szCs w:val="24"/>
        </w:rPr>
        <w:t>..</w:t>
      </w:r>
    </w:p>
    <w:p w14:paraId="723E0A32" w14:textId="5B33291C" w:rsidR="003F27D2" w:rsidRDefault="003F27D2" w:rsidP="00607DAA">
      <w:pPr>
        <w:spacing w:before="240"/>
        <w:rPr>
          <w:rFonts w:cs="Times New Roman"/>
          <w:sz w:val="24"/>
          <w:szCs w:val="24"/>
        </w:rPr>
      </w:pPr>
      <w:r w:rsidRPr="009F0C8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020E9">
        <w:rPr>
          <w:rFonts w:cs="Times New Roman"/>
          <w:sz w:val="24"/>
          <w:szCs w:val="24"/>
        </w:rPr>
        <w:t>..........</w:t>
      </w:r>
      <w:r w:rsidRPr="009F0C89">
        <w:rPr>
          <w:rFonts w:cs="Times New Roman"/>
          <w:sz w:val="24"/>
          <w:szCs w:val="24"/>
        </w:rPr>
        <w:t>..</w:t>
      </w:r>
    </w:p>
    <w:p w14:paraId="7B6DEECA" w14:textId="77777777" w:rsidR="00AF3DE5" w:rsidRDefault="00AF3DE5" w:rsidP="00AF3DE5">
      <w:pPr>
        <w:spacing w:before="240"/>
        <w:rPr>
          <w:rFonts w:cs="Times New Roman"/>
          <w:sz w:val="24"/>
          <w:szCs w:val="24"/>
        </w:rPr>
      </w:pPr>
      <w:bookmarkStart w:id="1" w:name="_Hlk67402792"/>
      <w:r w:rsidRPr="009F0C8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9F0C89">
        <w:rPr>
          <w:rFonts w:cs="Times New Roman"/>
          <w:sz w:val="24"/>
          <w:szCs w:val="24"/>
        </w:rPr>
        <w:t>..</w:t>
      </w:r>
    </w:p>
    <w:p w14:paraId="511A0B63" w14:textId="797F4385" w:rsidR="00060A69" w:rsidRDefault="00060A69" w:rsidP="00607DAA">
      <w:pPr>
        <w:spacing w:before="240"/>
        <w:rPr>
          <w:rFonts w:cs="Times New Roman"/>
          <w:sz w:val="24"/>
          <w:szCs w:val="24"/>
        </w:rPr>
      </w:pPr>
      <w:r w:rsidRPr="009F0C8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020E9">
        <w:rPr>
          <w:rFonts w:cs="Times New Roman"/>
          <w:sz w:val="24"/>
          <w:szCs w:val="24"/>
        </w:rPr>
        <w:t>..........</w:t>
      </w:r>
      <w:r w:rsidRPr="009F0C89">
        <w:rPr>
          <w:rFonts w:cs="Times New Roman"/>
          <w:sz w:val="24"/>
          <w:szCs w:val="24"/>
        </w:rPr>
        <w:t>..</w:t>
      </w:r>
    </w:p>
    <w:bookmarkEnd w:id="1"/>
    <w:p w14:paraId="202CD482" w14:textId="77777777" w:rsidR="005020E9" w:rsidRDefault="005020E9" w:rsidP="00607DAA">
      <w:pPr>
        <w:spacing w:before="240"/>
        <w:rPr>
          <w:rFonts w:cs="Times New Roman"/>
          <w:sz w:val="24"/>
          <w:szCs w:val="24"/>
        </w:rPr>
      </w:pPr>
      <w:r w:rsidRPr="009F0C89">
        <w:rPr>
          <w:rFonts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9F0C89">
        <w:rPr>
          <w:rFonts w:cs="Times New Roman"/>
          <w:sz w:val="24"/>
          <w:szCs w:val="24"/>
        </w:rPr>
        <w:t>..</w:t>
      </w:r>
    </w:p>
    <w:p w14:paraId="2F07D2CD" w14:textId="77777777" w:rsidR="005020E9" w:rsidRDefault="005020E9" w:rsidP="00607DAA">
      <w:pPr>
        <w:spacing w:before="240"/>
        <w:rPr>
          <w:rFonts w:cs="Times New Roman"/>
          <w:sz w:val="24"/>
          <w:szCs w:val="24"/>
        </w:rPr>
      </w:pPr>
      <w:r w:rsidRPr="009F0C8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9F0C89">
        <w:rPr>
          <w:rFonts w:cs="Times New Roman"/>
          <w:sz w:val="24"/>
          <w:szCs w:val="24"/>
        </w:rPr>
        <w:t>..</w:t>
      </w:r>
    </w:p>
    <w:p w14:paraId="5A2ECA8D" w14:textId="77777777" w:rsidR="005020E9" w:rsidRDefault="005020E9" w:rsidP="00607DAA">
      <w:pPr>
        <w:spacing w:before="240"/>
        <w:rPr>
          <w:rFonts w:cs="Times New Roman"/>
          <w:sz w:val="24"/>
          <w:szCs w:val="24"/>
        </w:rPr>
      </w:pPr>
      <w:r w:rsidRPr="009F0C8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9F0C89">
        <w:rPr>
          <w:rFonts w:cs="Times New Roman"/>
          <w:sz w:val="24"/>
          <w:szCs w:val="24"/>
        </w:rPr>
        <w:t>..</w:t>
      </w:r>
    </w:p>
    <w:p w14:paraId="3D41FEB4" w14:textId="77777777" w:rsidR="00511890" w:rsidRPr="009F0C89" w:rsidRDefault="00511890" w:rsidP="00060A69">
      <w:pPr>
        <w:contextualSpacing/>
        <w:rPr>
          <w:rFonts w:cs="Times New Roman"/>
          <w:sz w:val="24"/>
          <w:szCs w:val="24"/>
        </w:rPr>
      </w:pPr>
    </w:p>
    <w:p w14:paraId="27D50E11" w14:textId="3153995B" w:rsidR="003F27D2" w:rsidRPr="00D16CFB" w:rsidRDefault="003F27D2" w:rsidP="00607DAA">
      <w:pPr>
        <w:pStyle w:val="Tekstpodstawowy"/>
        <w:spacing w:before="240"/>
        <w:ind w:left="5528"/>
        <w:rPr>
          <w:iCs/>
          <w:sz w:val="24"/>
          <w:vertAlign w:val="superscript"/>
        </w:rPr>
      </w:pPr>
      <w:r w:rsidRPr="00D16CFB">
        <w:rPr>
          <w:iCs/>
          <w:sz w:val="24"/>
        </w:rPr>
        <w:t>.......................</w:t>
      </w:r>
      <w:r w:rsidR="00D16CFB">
        <w:rPr>
          <w:iCs/>
          <w:sz w:val="24"/>
        </w:rPr>
        <w:t>......</w:t>
      </w:r>
      <w:r w:rsidRPr="00D16CFB">
        <w:rPr>
          <w:iCs/>
          <w:sz w:val="24"/>
        </w:rPr>
        <w:t>..................</w:t>
      </w:r>
    </w:p>
    <w:p w14:paraId="33897160" w14:textId="595479CF" w:rsidR="003F27D2" w:rsidRPr="00D16CFB" w:rsidRDefault="003F27D2" w:rsidP="00D02AD1">
      <w:pPr>
        <w:pStyle w:val="Tekstpodstawowy"/>
        <w:spacing w:line="276" w:lineRule="auto"/>
        <w:ind w:left="5812"/>
        <w:rPr>
          <w:szCs w:val="28"/>
          <w:u w:val="single"/>
        </w:rPr>
      </w:pPr>
      <w:r w:rsidRPr="00D16CFB">
        <w:rPr>
          <w:szCs w:val="28"/>
          <w:vertAlign w:val="superscript"/>
        </w:rPr>
        <w:t>(własnoręczny podpis powoda)</w:t>
      </w:r>
    </w:p>
    <w:p w14:paraId="3ACF497D" w14:textId="27DFE895" w:rsidR="003F27D2" w:rsidRPr="00D16CFB" w:rsidRDefault="00D16CFB" w:rsidP="003F27D2">
      <w:pPr>
        <w:pStyle w:val="Tekstpodstawowy"/>
        <w:spacing w:line="276" w:lineRule="auto"/>
        <w:rPr>
          <w:sz w:val="24"/>
          <w:u w:val="single"/>
        </w:rPr>
      </w:pPr>
      <w:r w:rsidRPr="005020E9">
        <w:rPr>
          <w:szCs w:val="28"/>
          <w:vertAlign w:val="superscript"/>
          <w:lang w:eastAsia="ar-SA"/>
        </w:rPr>
        <w:t>*</w:t>
      </w:r>
      <w:r>
        <w:rPr>
          <w:sz w:val="24"/>
          <w:lang w:eastAsia="ar-SA"/>
        </w:rPr>
        <w:t xml:space="preserve"> </w:t>
      </w:r>
      <w:r w:rsidRPr="00D16CFB">
        <w:rPr>
          <w:i/>
          <w:iCs/>
          <w:sz w:val="24"/>
          <w:lang w:eastAsia="ar-SA"/>
        </w:rPr>
        <w:t>niepotrzebne skreślić</w:t>
      </w:r>
    </w:p>
    <w:p w14:paraId="3D43238A" w14:textId="77777777" w:rsidR="003F27D2" w:rsidRPr="009F0C89" w:rsidRDefault="003F27D2" w:rsidP="00D16CFB">
      <w:pPr>
        <w:pStyle w:val="Tekstpodstawowy"/>
        <w:spacing w:before="120" w:after="120"/>
      </w:pPr>
      <w:r w:rsidRPr="009F0C89">
        <w:rPr>
          <w:b/>
          <w:sz w:val="20"/>
          <w:szCs w:val="20"/>
        </w:rPr>
        <w:t xml:space="preserve">Załączniki: </w:t>
      </w:r>
    </w:p>
    <w:p w14:paraId="7A056AC9" w14:textId="71739065" w:rsidR="00D16CFB" w:rsidRPr="00D16CFB" w:rsidRDefault="003F27D2" w:rsidP="00D16CFB">
      <w:pPr>
        <w:pStyle w:val="Akapitzlist"/>
        <w:numPr>
          <w:ilvl w:val="0"/>
          <w:numId w:val="5"/>
        </w:numPr>
        <w:rPr>
          <w:rFonts w:eastAsia="MS Mincho" w:cs="Times New Roman"/>
          <w:lang w:eastAsia="pl-PL"/>
        </w:rPr>
      </w:pPr>
      <w:r w:rsidRPr="00D16CFB">
        <w:rPr>
          <w:rFonts w:eastAsia="MS Mincho" w:cs="Times New Roman"/>
          <w:lang w:eastAsia="pl-PL"/>
        </w:rPr>
        <w:t xml:space="preserve">dowody wymienione w treści uzasadnienia </w:t>
      </w:r>
      <w:r w:rsidR="00712142">
        <w:rPr>
          <w:rFonts w:eastAsia="MS Mincho" w:cs="Times New Roman"/>
          <w:lang w:eastAsia="pl-PL"/>
        </w:rPr>
        <w:t xml:space="preserve">wzór </w:t>
      </w:r>
      <w:r w:rsidR="00712142" w:rsidRPr="00712142">
        <w:rPr>
          <w:rFonts w:eastAsia="MS Mincho" w:cs="Times New Roman"/>
          <w:lang w:eastAsia="pl-PL"/>
        </w:rPr>
        <w:t>6</w:t>
      </w:r>
      <w:r w:rsidR="00712142">
        <w:rPr>
          <w:rFonts w:eastAsia="MS Mincho" w:cs="Times New Roman"/>
          <w:lang w:eastAsia="pl-PL"/>
        </w:rPr>
        <w:t>1</w:t>
      </w:r>
      <w:r w:rsidR="00712142" w:rsidRPr="00712142">
        <w:rPr>
          <w:rFonts w:eastAsia="MS Mincho" w:cs="Times New Roman"/>
          <w:lang w:eastAsia="pl-PL"/>
        </w:rPr>
        <w:t>/K/UU/SR</w:t>
      </w:r>
      <w:r w:rsidR="00712142">
        <w:rPr>
          <w:rFonts w:eastAsia="MS Mincho" w:cs="Times New Roman"/>
          <w:lang w:eastAsia="pl-PL"/>
        </w:rPr>
        <w:t xml:space="preserve"> i </w:t>
      </w:r>
      <w:r w:rsidR="00712142" w:rsidRPr="00712142">
        <w:rPr>
          <w:rFonts w:eastAsia="MS Mincho" w:cs="Times New Roman"/>
          <w:lang w:eastAsia="pl-PL"/>
        </w:rPr>
        <w:t>6</w:t>
      </w:r>
      <w:r w:rsidR="00712142">
        <w:rPr>
          <w:rFonts w:eastAsia="MS Mincho" w:cs="Times New Roman"/>
          <w:lang w:eastAsia="pl-PL"/>
        </w:rPr>
        <w:t>5</w:t>
      </w:r>
      <w:r w:rsidR="00712142" w:rsidRPr="00712142">
        <w:rPr>
          <w:rFonts w:eastAsia="MS Mincho" w:cs="Times New Roman"/>
          <w:lang w:eastAsia="pl-PL"/>
        </w:rPr>
        <w:t xml:space="preserve">/K/UU/SR </w:t>
      </w:r>
      <w:r w:rsidRPr="00D16CFB">
        <w:rPr>
          <w:rFonts w:eastAsia="MS Mincho" w:cs="Times New Roman"/>
          <w:lang w:eastAsia="pl-PL"/>
        </w:rPr>
        <w:t>(</w:t>
      </w:r>
      <w:r w:rsidRPr="00607DAA">
        <w:rPr>
          <w:rFonts w:eastAsia="MS Mincho" w:cs="Times New Roman"/>
          <w:i/>
          <w:iCs/>
          <w:lang w:eastAsia="pl-PL"/>
        </w:rPr>
        <w:t>jeżeli nie zostały wskazane w uzasadnieniu żadne dowody i</w:t>
      </w:r>
      <w:r w:rsidR="00D16CFB" w:rsidRPr="00607DAA">
        <w:rPr>
          <w:rFonts w:eastAsia="MS Mincho" w:cs="Times New Roman"/>
          <w:i/>
          <w:iCs/>
          <w:lang w:eastAsia="pl-PL"/>
        </w:rPr>
        <w:t> </w:t>
      </w:r>
      <w:r w:rsidRPr="00607DAA">
        <w:rPr>
          <w:rFonts w:eastAsia="MS Mincho" w:cs="Times New Roman"/>
          <w:i/>
          <w:iCs/>
          <w:lang w:eastAsia="pl-PL"/>
        </w:rPr>
        <w:t>nie są one załączane, punkt ten należy przekreślić</w:t>
      </w:r>
      <w:r w:rsidRPr="00D16CFB">
        <w:rPr>
          <w:rFonts w:eastAsia="MS Mincho" w:cs="Times New Roman"/>
          <w:lang w:eastAsia="pl-PL"/>
        </w:rPr>
        <w:t>),</w:t>
      </w:r>
    </w:p>
    <w:p w14:paraId="53B74AE2" w14:textId="7C52644D" w:rsidR="003F27D2" w:rsidRPr="00D16CFB" w:rsidRDefault="003F27D2" w:rsidP="00D16CFB">
      <w:pPr>
        <w:pStyle w:val="Akapitzlist"/>
        <w:numPr>
          <w:ilvl w:val="0"/>
          <w:numId w:val="5"/>
        </w:numPr>
        <w:rPr>
          <w:rFonts w:eastAsia="MS Mincho" w:cs="Times New Roman"/>
          <w:i/>
          <w:lang w:eastAsia="pl-PL"/>
        </w:rPr>
      </w:pPr>
      <w:r w:rsidRPr="00D16CFB">
        <w:rPr>
          <w:rFonts w:cs="Times New Roman"/>
        </w:rPr>
        <w:t xml:space="preserve">odpis pozwu </w:t>
      </w:r>
      <w:r w:rsidR="00463182">
        <w:rPr>
          <w:rFonts w:cs="Times New Roman"/>
        </w:rPr>
        <w:t xml:space="preserve">i załączników </w:t>
      </w:r>
      <w:r w:rsidRPr="00D16CFB">
        <w:rPr>
          <w:rFonts w:cs="Times New Roman"/>
        </w:rPr>
        <w:t>w liczbie odpowiadającej liczbie pozostałych stron postępowania.</w:t>
      </w:r>
    </w:p>
    <w:p w14:paraId="5187E068" w14:textId="701117C1" w:rsidR="003F27D2" w:rsidRPr="00E41BB2" w:rsidRDefault="003F27D2" w:rsidP="00D16CFB">
      <w:pPr>
        <w:rPr>
          <w:sz w:val="6"/>
          <w:szCs w:val="6"/>
        </w:rPr>
      </w:pPr>
    </w:p>
    <w:sectPr w:rsidR="003F27D2" w:rsidRPr="00E41BB2" w:rsidSect="00D16CFB">
      <w:headerReference w:type="default" r:id="rId8"/>
      <w:footerReference w:type="default" r:id="rId9"/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B5EA0" w14:textId="77777777" w:rsidR="00472AB1" w:rsidRDefault="00472AB1" w:rsidP="00A171AA">
      <w:r>
        <w:separator/>
      </w:r>
    </w:p>
  </w:endnote>
  <w:endnote w:type="continuationSeparator" w:id="0">
    <w:p w14:paraId="6A90BB96" w14:textId="77777777" w:rsidR="00472AB1" w:rsidRDefault="00472AB1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7B22C162" w:rsidR="006C349B" w:rsidRPr="00D02AD1" w:rsidRDefault="006C349B" w:rsidP="00D02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DAFEF" w14:textId="77777777" w:rsidR="00472AB1" w:rsidRDefault="00472AB1" w:rsidP="00A171AA">
      <w:r>
        <w:separator/>
      </w:r>
    </w:p>
  </w:footnote>
  <w:footnote w:type="continuationSeparator" w:id="0">
    <w:p w14:paraId="59C3DE12" w14:textId="77777777" w:rsidR="00472AB1" w:rsidRDefault="00472AB1" w:rsidP="00A171AA">
      <w:r>
        <w:continuationSeparator/>
      </w:r>
    </w:p>
  </w:footnote>
  <w:footnote w:id="1">
    <w:p w14:paraId="749495EE" w14:textId="77777777" w:rsidR="006C349B" w:rsidRDefault="006C349B" w:rsidP="003F27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6A3">
        <w:rPr>
          <w:sz w:val="16"/>
          <w:szCs w:val="16"/>
        </w:rPr>
        <w:t>Jeżeli powód jest reprezentowany przez przedstawiciela ustawowego</w:t>
      </w:r>
      <w:r>
        <w:rPr>
          <w:sz w:val="16"/>
          <w:szCs w:val="16"/>
        </w:rPr>
        <w:t>,</w:t>
      </w:r>
      <w:r w:rsidRPr="001C06A3">
        <w:rPr>
          <w:sz w:val="16"/>
          <w:szCs w:val="16"/>
        </w:rPr>
        <w:t xml:space="preserve"> należy oprócz danych powoda podać także dane przedstawiciela ustawowego i jego adres</w:t>
      </w:r>
      <w:r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747F27F7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426618"/>
    <w:multiLevelType w:val="hybridMultilevel"/>
    <w:tmpl w:val="F138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num w:numId="1" w16cid:durableId="296494939">
    <w:abstractNumId w:val="17"/>
  </w:num>
  <w:num w:numId="2" w16cid:durableId="373239173">
    <w:abstractNumId w:val="15"/>
  </w:num>
  <w:num w:numId="3" w16cid:durableId="1935933928">
    <w:abstractNumId w:val="20"/>
  </w:num>
  <w:num w:numId="4" w16cid:durableId="366032370">
    <w:abstractNumId w:val="14"/>
  </w:num>
  <w:num w:numId="5" w16cid:durableId="360132589">
    <w:abstractNumId w:val="19"/>
  </w:num>
  <w:num w:numId="6" w16cid:durableId="9340057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63"/>
    <w:rsid w:val="00004CE7"/>
    <w:rsid w:val="00005167"/>
    <w:rsid w:val="000069B0"/>
    <w:rsid w:val="000069FE"/>
    <w:rsid w:val="00007769"/>
    <w:rsid w:val="00011761"/>
    <w:rsid w:val="00011B0B"/>
    <w:rsid w:val="00011BF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65B7D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34B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06D09"/>
    <w:rsid w:val="00106ED6"/>
    <w:rsid w:val="00112F76"/>
    <w:rsid w:val="0011446A"/>
    <w:rsid w:val="00121EFE"/>
    <w:rsid w:val="00123497"/>
    <w:rsid w:val="00123D39"/>
    <w:rsid w:val="00124075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97840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095E"/>
    <w:rsid w:val="001C1733"/>
    <w:rsid w:val="001C202D"/>
    <w:rsid w:val="001C20F5"/>
    <w:rsid w:val="001C24FF"/>
    <w:rsid w:val="001C5983"/>
    <w:rsid w:val="001C5BB1"/>
    <w:rsid w:val="001C778A"/>
    <w:rsid w:val="001D0306"/>
    <w:rsid w:val="001D0921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4CF3"/>
    <w:rsid w:val="002053F7"/>
    <w:rsid w:val="00207B31"/>
    <w:rsid w:val="00207BF0"/>
    <w:rsid w:val="00211567"/>
    <w:rsid w:val="00213928"/>
    <w:rsid w:val="00213E62"/>
    <w:rsid w:val="00214BE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970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38A7"/>
    <w:rsid w:val="002945E2"/>
    <w:rsid w:val="002A032E"/>
    <w:rsid w:val="002A25BD"/>
    <w:rsid w:val="002A2C7E"/>
    <w:rsid w:val="002A2EA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0569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26907"/>
    <w:rsid w:val="00330174"/>
    <w:rsid w:val="0033051E"/>
    <w:rsid w:val="0033095B"/>
    <w:rsid w:val="00331969"/>
    <w:rsid w:val="00333566"/>
    <w:rsid w:val="003346CE"/>
    <w:rsid w:val="003358A7"/>
    <w:rsid w:val="00336198"/>
    <w:rsid w:val="00337574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45F"/>
    <w:rsid w:val="0039498B"/>
    <w:rsid w:val="00394F4C"/>
    <w:rsid w:val="00395AB4"/>
    <w:rsid w:val="0039697E"/>
    <w:rsid w:val="00396F77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3AE"/>
    <w:rsid w:val="003F27D2"/>
    <w:rsid w:val="003F481B"/>
    <w:rsid w:val="0040084D"/>
    <w:rsid w:val="00400FFB"/>
    <w:rsid w:val="00401147"/>
    <w:rsid w:val="00402098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3845"/>
    <w:rsid w:val="00455B5B"/>
    <w:rsid w:val="00460CA4"/>
    <w:rsid w:val="004628D0"/>
    <w:rsid w:val="00462F97"/>
    <w:rsid w:val="00463182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AB1"/>
    <w:rsid w:val="00472FDE"/>
    <w:rsid w:val="00476D62"/>
    <w:rsid w:val="00477EC7"/>
    <w:rsid w:val="0048226F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0E9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319"/>
    <w:rsid w:val="00557802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6D25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6A2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3BA"/>
    <w:rsid w:val="005D0BAD"/>
    <w:rsid w:val="005D35D4"/>
    <w:rsid w:val="005D3D01"/>
    <w:rsid w:val="005D3EE5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07DAA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16C"/>
    <w:rsid w:val="0063028B"/>
    <w:rsid w:val="0063085E"/>
    <w:rsid w:val="00631602"/>
    <w:rsid w:val="006341B9"/>
    <w:rsid w:val="006345CB"/>
    <w:rsid w:val="00634E25"/>
    <w:rsid w:val="0063699D"/>
    <w:rsid w:val="00636DCE"/>
    <w:rsid w:val="00636E8F"/>
    <w:rsid w:val="00640052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4D4B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565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BD0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1E33"/>
    <w:rsid w:val="00712142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1B6C"/>
    <w:rsid w:val="00743F4D"/>
    <w:rsid w:val="007445BC"/>
    <w:rsid w:val="007461C6"/>
    <w:rsid w:val="007467EA"/>
    <w:rsid w:val="00746EB5"/>
    <w:rsid w:val="00746FA4"/>
    <w:rsid w:val="00750FE9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B70E4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85B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BF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97C83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4F72"/>
    <w:rsid w:val="008F60A7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4C84"/>
    <w:rsid w:val="009351E9"/>
    <w:rsid w:val="00935AAE"/>
    <w:rsid w:val="00935AB7"/>
    <w:rsid w:val="00935FB7"/>
    <w:rsid w:val="009411C4"/>
    <w:rsid w:val="00941372"/>
    <w:rsid w:val="00941C15"/>
    <w:rsid w:val="00942025"/>
    <w:rsid w:val="00945D6A"/>
    <w:rsid w:val="00947993"/>
    <w:rsid w:val="009505D7"/>
    <w:rsid w:val="00950D6A"/>
    <w:rsid w:val="00950E4F"/>
    <w:rsid w:val="00957C73"/>
    <w:rsid w:val="00957DAA"/>
    <w:rsid w:val="00957F97"/>
    <w:rsid w:val="0096035C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E0A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13D5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6F06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4FD9"/>
    <w:rsid w:val="00A452EF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66C91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43B5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4E84"/>
    <w:rsid w:val="00AC64EC"/>
    <w:rsid w:val="00AC6FBC"/>
    <w:rsid w:val="00AD280F"/>
    <w:rsid w:val="00AD337A"/>
    <w:rsid w:val="00AD3387"/>
    <w:rsid w:val="00AD410A"/>
    <w:rsid w:val="00AD4585"/>
    <w:rsid w:val="00AD4FE6"/>
    <w:rsid w:val="00AD67CC"/>
    <w:rsid w:val="00AD6D1C"/>
    <w:rsid w:val="00AD6F2B"/>
    <w:rsid w:val="00AE0490"/>
    <w:rsid w:val="00AE0C3E"/>
    <w:rsid w:val="00AE123D"/>
    <w:rsid w:val="00AE5EE4"/>
    <w:rsid w:val="00AE68D6"/>
    <w:rsid w:val="00AE7153"/>
    <w:rsid w:val="00AF01EC"/>
    <w:rsid w:val="00AF0CB6"/>
    <w:rsid w:val="00AF33DF"/>
    <w:rsid w:val="00AF3DE5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1C1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61B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76B17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567C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5E1D"/>
    <w:rsid w:val="00C57A69"/>
    <w:rsid w:val="00C61521"/>
    <w:rsid w:val="00C61824"/>
    <w:rsid w:val="00C61AF8"/>
    <w:rsid w:val="00C64D22"/>
    <w:rsid w:val="00C661B4"/>
    <w:rsid w:val="00C6737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CE8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6CD"/>
    <w:rsid w:val="00CF5F33"/>
    <w:rsid w:val="00CF77EC"/>
    <w:rsid w:val="00CF7A02"/>
    <w:rsid w:val="00D00E4C"/>
    <w:rsid w:val="00D0174B"/>
    <w:rsid w:val="00D02782"/>
    <w:rsid w:val="00D028CF"/>
    <w:rsid w:val="00D02AD1"/>
    <w:rsid w:val="00D03ACD"/>
    <w:rsid w:val="00D03DC5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6CFB"/>
    <w:rsid w:val="00D17807"/>
    <w:rsid w:val="00D17EAF"/>
    <w:rsid w:val="00D203B4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4000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1BB2"/>
    <w:rsid w:val="00E4268D"/>
    <w:rsid w:val="00E426DD"/>
    <w:rsid w:val="00E43119"/>
    <w:rsid w:val="00E43FF0"/>
    <w:rsid w:val="00E44BFE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1B8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5C60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1B19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446B"/>
    <w:rsid w:val="00FB4F82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6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026A-F99B-4E9B-85EE-F6EE96F1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316</Words>
  <Characters>3477</Characters>
  <Application>Microsoft Office Word</Application>
  <DocSecurity>0</DocSecurity>
  <Lines>88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68</cp:revision>
  <cp:lastPrinted>2024-12-02T11:11:00Z</cp:lastPrinted>
  <dcterms:created xsi:type="dcterms:W3CDTF">2020-12-09T09:28:00Z</dcterms:created>
  <dcterms:modified xsi:type="dcterms:W3CDTF">2024-12-27T09:49:00Z</dcterms:modified>
</cp:coreProperties>
</file>