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D7FDF" w14:textId="5E45DCDE" w:rsidR="003F27D2" w:rsidRPr="00701DE2" w:rsidRDefault="003F27D2" w:rsidP="003F27D2">
      <w:pPr>
        <w:contextualSpacing/>
        <w:rPr>
          <w:rFonts w:cs="Times New Roman"/>
          <w:b/>
          <w:sz w:val="24"/>
          <w:szCs w:val="24"/>
        </w:rPr>
      </w:pPr>
      <w:r w:rsidRPr="00701DE2">
        <w:rPr>
          <w:rFonts w:cs="Times New Roman"/>
          <w:b/>
          <w:sz w:val="24"/>
          <w:szCs w:val="24"/>
        </w:rPr>
        <w:t>Załącznik nr 1 do Karty usługi:</w:t>
      </w:r>
      <w:r w:rsidR="00A15539" w:rsidRPr="00A15539">
        <w:rPr>
          <w:rFonts w:cs="Times New Roman"/>
          <w:b/>
          <w:sz w:val="24"/>
          <w:szCs w:val="24"/>
        </w:rPr>
        <w:t xml:space="preserve"> </w:t>
      </w:r>
      <w:r w:rsidR="00A15539" w:rsidRPr="00701DE2">
        <w:rPr>
          <w:rFonts w:cs="Times New Roman"/>
          <w:b/>
          <w:sz w:val="24"/>
          <w:szCs w:val="24"/>
        </w:rPr>
        <w:t>40/K/UU/SR</w:t>
      </w:r>
    </w:p>
    <w:p w14:paraId="43EF8719" w14:textId="0040F602" w:rsidR="003F27D2" w:rsidRPr="00701DE2" w:rsidRDefault="003F27D2" w:rsidP="003F27D2">
      <w:pPr>
        <w:contextualSpacing/>
        <w:rPr>
          <w:rFonts w:cs="Times New Roman"/>
          <w:b/>
        </w:rPr>
      </w:pPr>
      <w:r w:rsidRPr="00701DE2">
        <w:rPr>
          <w:rFonts w:cs="Times New Roman"/>
          <w:b/>
          <w:sz w:val="24"/>
          <w:szCs w:val="24"/>
        </w:rPr>
        <w:t>INFORMACJA O POZWIE O ZAPŁATĘ (WARTOŚĆ PRZEDMIOTU SPORU DO</w:t>
      </w:r>
      <w:r w:rsidR="00A15539">
        <w:rPr>
          <w:rFonts w:cs="Times New Roman"/>
          <w:b/>
          <w:sz w:val="24"/>
          <w:szCs w:val="24"/>
        </w:rPr>
        <w:br/>
      </w:r>
      <w:r w:rsidRPr="00701DE2">
        <w:rPr>
          <w:rFonts w:cs="Times New Roman"/>
          <w:b/>
          <w:sz w:val="24"/>
          <w:szCs w:val="24"/>
        </w:rPr>
        <w:t xml:space="preserve"> </w:t>
      </w:r>
      <w:r w:rsidR="00560DD1">
        <w:rPr>
          <w:rFonts w:cs="Times New Roman"/>
          <w:b/>
          <w:sz w:val="24"/>
          <w:szCs w:val="24"/>
        </w:rPr>
        <w:t>100</w:t>
      </w:r>
      <w:r w:rsidRPr="00701DE2">
        <w:rPr>
          <w:rFonts w:cs="Times New Roman"/>
          <w:b/>
          <w:sz w:val="24"/>
          <w:szCs w:val="24"/>
        </w:rPr>
        <w:t xml:space="preserve"> 000 ZŁ) </w:t>
      </w:r>
    </w:p>
    <w:p w14:paraId="571E91F0" w14:textId="77777777" w:rsidR="003F27D2" w:rsidRPr="00701DE2" w:rsidRDefault="003F27D2" w:rsidP="003F27D2">
      <w:pPr>
        <w:contextualSpacing/>
        <w:rPr>
          <w:rFonts w:cs="Times New Roman"/>
          <w:b/>
          <w:sz w:val="24"/>
          <w:szCs w:val="24"/>
        </w:rPr>
      </w:pPr>
      <w:r w:rsidRPr="00701DE2" w:rsidDel="00E35EA2">
        <w:rPr>
          <w:rFonts w:cs="Times New Roman"/>
          <w:b/>
          <w:sz w:val="24"/>
          <w:szCs w:val="24"/>
        </w:rPr>
        <w:t xml:space="preserve"> </w:t>
      </w:r>
    </w:p>
    <w:p w14:paraId="4AD18572" w14:textId="121FA64F" w:rsidR="003F27D2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701DE2">
        <w:rPr>
          <w:rFonts w:cs="Times New Roman"/>
          <w:b/>
          <w:sz w:val="28"/>
          <w:szCs w:val="28"/>
        </w:rPr>
        <w:t xml:space="preserve">-WZÓR- </w:t>
      </w:r>
    </w:p>
    <w:tbl>
      <w:tblPr>
        <w:tblW w:w="8916" w:type="dxa"/>
        <w:tblLook w:val="04A0" w:firstRow="1" w:lastRow="0" w:firstColumn="1" w:lastColumn="0" w:noHBand="0" w:noVBand="1"/>
      </w:tblPr>
      <w:tblGrid>
        <w:gridCol w:w="4200"/>
        <w:gridCol w:w="4716"/>
      </w:tblGrid>
      <w:tr w:rsidR="00A15539" w:rsidRPr="00A15539" w14:paraId="50D04ADE" w14:textId="77777777" w:rsidTr="00A57896">
        <w:tc>
          <w:tcPr>
            <w:tcW w:w="4200" w:type="dxa"/>
            <w:shd w:val="clear" w:color="auto" w:fill="auto"/>
          </w:tcPr>
          <w:p w14:paraId="06580F8B" w14:textId="77777777" w:rsidR="00A15539" w:rsidRPr="00A15539" w:rsidRDefault="00A15539" w:rsidP="00A155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14:paraId="7B58FB1E" w14:textId="77777777" w:rsidR="00A15539" w:rsidRPr="00A15539" w:rsidRDefault="00A15539" w:rsidP="00A155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5539">
              <w:rPr>
                <w:rFonts w:cs="Times New Roman"/>
              </w:rPr>
              <w:t>…...........................</w:t>
            </w:r>
            <w:r w:rsidRPr="00A15539">
              <w:rPr>
                <w:rFonts w:cs="Times New Roman"/>
                <w:sz w:val="24"/>
                <w:szCs w:val="24"/>
              </w:rPr>
              <w:t>............ dnia ...........................</w:t>
            </w:r>
          </w:p>
          <w:p w14:paraId="1FA6B3DF" w14:textId="77777777" w:rsidR="00A15539" w:rsidRPr="00A15539" w:rsidRDefault="00A15539" w:rsidP="00A15539">
            <w:pPr>
              <w:ind w:left="515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15539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594F4328" w14:textId="77777777" w:rsidR="00A15539" w:rsidRPr="00A15539" w:rsidRDefault="00A15539" w:rsidP="00A1553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5539" w:rsidRPr="00A15539" w14:paraId="2D0D7E9E" w14:textId="77777777" w:rsidTr="00A57896">
        <w:tc>
          <w:tcPr>
            <w:tcW w:w="4200" w:type="dxa"/>
            <w:shd w:val="clear" w:color="auto" w:fill="auto"/>
          </w:tcPr>
          <w:p w14:paraId="61D511B8" w14:textId="77777777" w:rsidR="00A15539" w:rsidRPr="00A15539" w:rsidRDefault="00A15539" w:rsidP="00A155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14:paraId="4615AF56" w14:textId="77777777" w:rsidR="00A15539" w:rsidRPr="00A15539" w:rsidRDefault="00A15539" w:rsidP="00A15539">
            <w:pPr>
              <w:rPr>
                <w:rFonts w:cs="Times New Roman"/>
                <w:sz w:val="24"/>
                <w:szCs w:val="24"/>
              </w:rPr>
            </w:pPr>
            <w:r w:rsidRPr="00A15539">
              <w:rPr>
                <w:rFonts w:cs="Times New Roman"/>
                <w:b/>
                <w:bCs/>
                <w:sz w:val="24"/>
                <w:szCs w:val="24"/>
              </w:rPr>
              <w:t>Sąd</w:t>
            </w:r>
            <w:r w:rsidRPr="00A15539">
              <w:rPr>
                <w:rFonts w:cs="Times New Roman"/>
                <w:b/>
                <w:bCs/>
                <w:strike/>
                <w:sz w:val="24"/>
                <w:szCs w:val="24"/>
              </w:rPr>
              <w:t xml:space="preserve"> </w:t>
            </w:r>
            <w:r w:rsidRPr="00A15539">
              <w:rPr>
                <w:rFonts w:cs="Times New Roman"/>
                <w:b/>
                <w:bCs/>
                <w:sz w:val="24"/>
                <w:szCs w:val="24"/>
              </w:rPr>
              <w:t>Rejonowy/Okręgowy</w:t>
            </w:r>
            <w:r w:rsidRPr="00A15539">
              <w:rPr>
                <w:rFonts w:cs="Times New Roman"/>
                <w:b/>
                <w:bCs/>
                <w:sz w:val="28"/>
                <w:szCs w:val="28"/>
                <w:vertAlign w:val="superscript"/>
              </w:rPr>
              <w:t>*</w:t>
            </w:r>
          </w:p>
          <w:p w14:paraId="48F45ADF" w14:textId="77777777" w:rsidR="00A15539" w:rsidRPr="00A15539" w:rsidRDefault="00A15539" w:rsidP="00A15539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15539">
              <w:rPr>
                <w:rFonts w:cs="Times New Roman"/>
                <w:sz w:val="24"/>
                <w:szCs w:val="24"/>
              </w:rPr>
              <w:t xml:space="preserve"> w …………………………………………… </w:t>
            </w:r>
          </w:p>
          <w:p w14:paraId="614EF4AD" w14:textId="77777777" w:rsidR="00A15539" w:rsidRPr="00A15539" w:rsidRDefault="00A15539" w:rsidP="00A15539">
            <w:pPr>
              <w:rPr>
                <w:rFonts w:cs="Times New Roman"/>
                <w:sz w:val="24"/>
                <w:szCs w:val="24"/>
              </w:rPr>
            </w:pPr>
            <w:r w:rsidRPr="00A15539">
              <w:rPr>
                <w:rFonts w:cs="Times New Roman"/>
              </w:rPr>
              <w:t>………</w:t>
            </w:r>
            <w:r w:rsidRPr="00A15539">
              <w:rPr>
                <w:rFonts w:cs="Times New Roman"/>
                <w:sz w:val="24"/>
                <w:szCs w:val="24"/>
              </w:rPr>
              <w:t xml:space="preserve"> </w:t>
            </w:r>
            <w:r w:rsidRPr="00A15539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</w:tc>
      </w:tr>
      <w:tr w:rsidR="00A15539" w:rsidRPr="00A15539" w14:paraId="4F25270C" w14:textId="77777777" w:rsidTr="00A57896">
        <w:tc>
          <w:tcPr>
            <w:tcW w:w="4200" w:type="dxa"/>
            <w:shd w:val="clear" w:color="auto" w:fill="auto"/>
          </w:tcPr>
          <w:p w14:paraId="79BF5135" w14:textId="77777777" w:rsidR="00A15539" w:rsidRPr="00A15539" w:rsidRDefault="00A15539" w:rsidP="00A155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14:paraId="3B9B47FA" w14:textId="77777777" w:rsidR="00A15539" w:rsidRPr="00A15539" w:rsidRDefault="00A15539" w:rsidP="00A1553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15539" w:rsidRPr="00A15539" w14:paraId="0DF1E717" w14:textId="77777777" w:rsidTr="00A57896">
        <w:tc>
          <w:tcPr>
            <w:tcW w:w="4200" w:type="dxa"/>
            <w:shd w:val="clear" w:color="auto" w:fill="auto"/>
          </w:tcPr>
          <w:p w14:paraId="5F57E068" w14:textId="77777777" w:rsidR="00A15539" w:rsidRPr="00A15539" w:rsidRDefault="00A15539" w:rsidP="00A155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14:paraId="4948E8F2" w14:textId="77777777" w:rsidR="00A15539" w:rsidRPr="00A15539" w:rsidRDefault="00A15539" w:rsidP="00A15539">
            <w:pPr>
              <w:rPr>
                <w:rFonts w:cs="Times New Roman"/>
                <w:sz w:val="24"/>
                <w:szCs w:val="24"/>
              </w:rPr>
            </w:pPr>
            <w:r w:rsidRPr="00A15539">
              <w:rPr>
                <w:rFonts w:cs="Times New Roman"/>
                <w:sz w:val="24"/>
                <w:szCs w:val="24"/>
              </w:rPr>
              <w:t>Powód:</w:t>
            </w:r>
          </w:p>
          <w:p w14:paraId="0D1D6CBA" w14:textId="77777777" w:rsidR="00A15539" w:rsidRPr="00A15539" w:rsidRDefault="00A15539" w:rsidP="00A15539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15539">
              <w:rPr>
                <w:rFonts w:cs="Times New Roman"/>
              </w:rPr>
              <w:t>………………………………………...………………...</w:t>
            </w:r>
          </w:p>
          <w:p w14:paraId="3CE0C2C2" w14:textId="77777777" w:rsidR="00A15539" w:rsidRPr="00A15539" w:rsidRDefault="00A15539" w:rsidP="00A15539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A15539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159C663E" w14:textId="77777777" w:rsidR="00A15539" w:rsidRPr="00A15539" w:rsidRDefault="00A15539" w:rsidP="00A15539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15539">
              <w:rPr>
                <w:rFonts w:cs="Times New Roman"/>
              </w:rPr>
              <w:t>………………………………………...………………...</w:t>
            </w:r>
          </w:p>
          <w:p w14:paraId="2C0B233A" w14:textId="77777777" w:rsidR="00A15539" w:rsidRPr="00A15539" w:rsidRDefault="00A15539" w:rsidP="00A15539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15539">
              <w:rPr>
                <w:rFonts w:cs="Times New Roman"/>
                <w:sz w:val="28"/>
                <w:szCs w:val="28"/>
                <w:vertAlign w:val="superscript"/>
              </w:rPr>
              <w:t xml:space="preserve"> (adres zamieszkania)</w:t>
            </w:r>
          </w:p>
          <w:p w14:paraId="42534595" w14:textId="77777777" w:rsidR="00A15539" w:rsidRPr="00A15539" w:rsidRDefault="00A15539" w:rsidP="00A15539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15539">
              <w:rPr>
                <w:rFonts w:cs="Times New Roman"/>
              </w:rPr>
              <w:t>………………………………………...………………...</w:t>
            </w:r>
          </w:p>
          <w:p w14:paraId="0FA132FC" w14:textId="77777777" w:rsidR="00A15539" w:rsidRPr="00A15539" w:rsidRDefault="00A15539" w:rsidP="00A15539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15539">
              <w:rPr>
                <w:rFonts w:cs="Times New Roman"/>
                <w:sz w:val="28"/>
                <w:szCs w:val="28"/>
                <w:vertAlign w:val="superscript"/>
              </w:rPr>
              <w:t>(PESEL/NIP/KRS)</w:t>
            </w:r>
          </w:p>
          <w:p w14:paraId="362D9675" w14:textId="77777777" w:rsidR="00A15539" w:rsidRPr="00A15539" w:rsidRDefault="00A15539" w:rsidP="00A1553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15539" w:rsidRPr="00A15539" w14:paraId="4A8587B4" w14:textId="77777777" w:rsidTr="00A57896">
        <w:tc>
          <w:tcPr>
            <w:tcW w:w="4200" w:type="dxa"/>
            <w:shd w:val="clear" w:color="auto" w:fill="auto"/>
          </w:tcPr>
          <w:p w14:paraId="143B1601" w14:textId="77777777" w:rsidR="00A15539" w:rsidRPr="00A15539" w:rsidRDefault="00A15539" w:rsidP="00A155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14:paraId="39C7E421" w14:textId="77777777" w:rsidR="00A15539" w:rsidRPr="00A15539" w:rsidRDefault="00A15539" w:rsidP="00A15539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A15539">
              <w:rPr>
                <w:rFonts w:cs="Times New Roman"/>
                <w:sz w:val="24"/>
                <w:szCs w:val="24"/>
              </w:rPr>
              <w:t>Pozwany:</w:t>
            </w:r>
          </w:p>
          <w:p w14:paraId="44878F91" w14:textId="77777777" w:rsidR="00A15539" w:rsidRPr="00A15539" w:rsidRDefault="00A15539" w:rsidP="00A15539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15539">
              <w:rPr>
                <w:rFonts w:cs="Times New Roman"/>
              </w:rPr>
              <w:t>………………………………………...………………...</w:t>
            </w:r>
          </w:p>
          <w:p w14:paraId="1F9B95C1" w14:textId="77777777" w:rsidR="00A15539" w:rsidRPr="00A15539" w:rsidRDefault="00A15539" w:rsidP="00A15539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15539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2ECCCC0E" w14:textId="77777777" w:rsidR="00A15539" w:rsidRPr="00A15539" w:rsidRDefault="00A15539" w:rsidP="00A15539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15539">
              <w:rPr>
                <w:rFonts w:cs="Times New Roman"/>
              </w:rPr>
              <w:t>………………………………………...………………...</w:t>
            </w:r>
          </w:p>
          <w:p w14:paraId="01BCFEBF" w14:textId="77777777" w:rsidR="00A15539" w:rsidRPr="00A15539" w:rsidRDefault="00A15539" w:rsidP="00A155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15539">
              <w:rPr>
                <w:rFonts w:cs="Times New Roman"/>
                <w:sz w:val="28"/>
                <w:szCs w:val="28"/>
                <w:vertAlign w:val="superscript"/>
              </w:rPr>
              <w:t>(adres zamieszkania/siedziby)</w:t>
            </w:r>
          </w:p>
        </w:tc>
      </w:tr>
      <w:tr w:rsidR="00A15539" w:rsidRPr="00A15539" w14:paraId="19D3842C" w14:textId="77777777" w:rsidTr="00A57896">
        <w:tc>
          <w:tcPr>
            <w:tcW w:w="4200" w:type="dxa"/>
            <w:shd w:val="clear" w:color="auto" w:fill="auto"/>
          </w:tcPr>
          <w:p w14:paraId="7FB3E592" w14:textId="77777777" w:rsidR="00A15539" w:rsidRPr="00A15539" w:rsidRDefault="00A15539" w:rsidP="00A15539">
            <w:pPr>
              <w:tabs>
                <w:tab w:val="center" w:pos="4536"/>
                <w:tab w:val="right" w:pos="9072"/>
              </w:tabs>
              <w:spacing w:after="120"/>
              <w:rPr>
                <w:rFonts w:cs="Times New Roman"/>
                <w:bCs/>
                <w:sz w:val="24"/>
                <w:szCs w:val="24"/>
              </w:rPr>
            </w:pPr>
            <w:r w:rsidRPr="00A15539">
              <w:rPr>
                <w:rFonts w:cs="Times New Roman"/>
                <w:bCs/>
                <w:sz w:val="24"/>
                <w:szCs w:val="24"/>
              </w:rPr>
              <w:t>Wartość przedmiotu sporu</w:t>
            </w:r>
          </w:p>
          <w:p w14:paraId="337B1970" w14:textId="77777777" w:rsidR="00A15539" w:rsidRPr="00A15539" w:rsidRDefault="00A15539" w:rsidP="00A15539">
            <w:pPr>
              <w:tabs>
                <w:tab w:val="center" w:pos="4536"/>
                <w:tab w:val="right" w:pos="9072"/>
              </w:tabs>
              <w:spacing w:before="120"/>
              <w:rPr>
                <w:rFonts w:cs="Times New Roman"/>
                <w:bCs/>
                <w:sz w:val="24"/>
                <w:szCs w:val="24"/>
              </w:rPr>
            </w:pPr>
            <w:r w:rsidRPr="00A15539">
              <w:rPr>
                <w:rFonts w:cs="Times New Roman"/>
                <w:bCs/>
                <w:sz w:val="24"/>
                <w:szCs w:val="24"/>
              </w:rPr>
              <w:t xml:space="preserve">……………………………………... </w:t>
            </w:r>
          </w:p>
          <w:p w14:paraId="148B99DC" w14:textId="77777777" w:rsidR="00A15539" w:rsidRPr="00A15539" w:rsidRDefault="00A15539" w:rsidP="00EE6603">
            <w:pPr>
              <w:tabs>
                <w:tab w:val="center" w:pos="4536"/>
                <w:tab w:val="right" w:pos="9072"/>
              </w:tabs>
              <w:spacing w:after="12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14:paraId="4A9A3AED" w14:textId="77777777" w:rsidR="00A15539" w:rsidRPr="00A15539" w:rsidRDefault="00A15539" w:rsidP="00A1553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8B3F8BE" w14:textId="77777777" w:rsidR="00F422D0" w:rsidRDefault="00F422D0" w:rsidP="00EE6603">
      <w:pPr>
        <w:pStyle w:val="Nagwek"/>
        <w:jc w:val="center"/>
        <w:rPr>
          <w:rFonts w:cs="Times New Roman"/>
          <w:b/>
          <w:bCs/>
          <w:sz w:val="28"/>
          <w:szCs w:val="28"/>
        </w:rPr>
      </w:pPr>
    </w:p>
    <w:p w14:paraId="0849A39F" w14:textId="77777777" w:rsidR="00AC0AA7" w:rsidRDefault="003F27D2" w:rsidP="00EE6603">
      <w:pPr>
        <w:pStyle w:val="Nagwek"/>
        <w:spacing w:before="360" w:after="240"/>
        <w:jc w:val="center"/>
        <w:rPr>
          <w:rFonts w:cs="Times New Roman"/>
          <w:b/>
          <w:bCs/>
          <w:sz w:val="28"/>
          <w:szCs w:val="28"/>
        </w:rPr>
      </w:pPr>
      <w:r w:rsidRPr="00701DE2">
        <w:rPr>
          <w:rFonts w:cs="Times New Roman"/>
          <w:b/>
          <w:bCs/>
          <w:sz w:val="28"/>
          <w:szCs w:val="28"/>
        </w:rPr>
        <w:t>Pozew o zapłatę</w:t>
      </w:r>
    </w:p>
    <w:p w14:paraId="5D6743C5" w14:textId="2A0B22FA" w:rsidR="00F422D0" w:rsidRPr="00701DE2" w:rsidRDefault="00F422D0" w:rsidP="00EE6603">
      <w:pPr>
        <w:pStyle w:val="Nagwek"/>
        <w:spacing w:before="360" w:after="240"/>
        <w:jc w:val="center"/>
      </w:pPr>
      <w:r w:rsidRPr="00701DE2">
        <w:t>W imieniu własnym wnoszę o:</w:t>
      </w:r>
    </w:p>
    <w:p w14:paraId="78CAACA8" w14:textId="26212080" w:rsidR="00F422D0" w:rsidRDefault="00F422D0" w:rsidP="00EE6603">
      <w:pPr>
        <w:pStyle w:val="Akapitzlist"/>
        <w:numPr>
          <w:ilvl w:val="0"/>
          <w:numId w:val="18"/>
        </w:numPr>
        <w:spacing w:before="120"/>
        <w:ind w:left="714" w:hanging="357"/>
        <w:rPr>
          <w:rFonts w:cs="Times New Roman"/>
          <w:sz w:val="24"/>
          <w:szCs w:val="24"/>
        </w:rPr>
      </w:pPr>
      <w:r w:rsidRPr="00EE6603">
        <w:rPr>
          <w:rFonts w:cs="Times New Roman"/>
          <w:sz w:val="24"/>
          <w:szCs w:val="24"/>
        </w:rPr>
        <w:t>zasądzenie od pozwanego na rzecz powoda kwoty</w:t>
      </w:r>
      <w:r>
        <w:rPr>
          <w:rFonts w:cs="Times New Roman"/>
          <w:sz w:val="24"/>
          <w:szCs w:val="24"/>
        </w:rPr>
        <w:t>:</w:t>
      </w:r>
      <w:r w:rsidRPr="00EE6603">
        <w:rPr>
          <w:rFonts w:cs="Times New Roman"/>
          <w:sz w:val="24"/>
          <w:szCs w:val="24"/>
        </w:rPr>
        <w:t xml:space="preserve"> …………………………………..</w:t>
      </w:r>
    </w:p>
    <w:p w14:paraId="3D413599" w14:textId="50FEA2DE" w:rsidR="00F422D0" w:rsidRPr="00F422D0" w:rsidRDefault="00F422D0" w:rsidP="00EE6603">
      <w:pPr>
        <w:ind w:left="6379"/>
        <w:rPr>
          <w:rFonts w:cs="Times New Roman"/>
          <w:i/>
          <w:sz w:val="24"/>
          <w:szCs w:val="24"/>
        </w:rPr>
      </w:pPr>
      <w:r w:rsidRPr="00EE6603">
        <w:rPr>
          <w:rFonts w:cs="Times New Roman"/>
          <w:i/>
          <w:sz w:val="28"/>
          <w:szCs w:val="28"/>
          <w:vertAlign w:val="superscript"/>
        </w:rPr>
        <w:t>(podać cyframi)</w:t>
      </w:r>
    </w:p>
    <w:p w14:paraId="2D0E959F" w14:textId="389D38F0" w:rsidR="00F422D0" w:rsidRPr="00EE6603" w:rsidRDefault="00F422D0" w:rsidP="00EE6603">
      <w:pPr>
        <w:spacing w:before="120"/>
        <w:ind w:left="357"/>
        <w:rPr>
          <w:rFonts w:cs="Times New Roman"/>
          <w:iCs/>
          <w:sz w:val="24"/>
          <w:szCs w:val="24"/>
        </w:rPr>
      </w:pPr>
      <w:r w:rsidRPr="00EE6603">
        <w:rPr>
          <w:rFonts w:cs="Times New Roman"/>
          <w:iCs/>
          <w:sz w:val="24"/>
          <w:szCs w:val="24"/>
        </w:rPr>
        <w:t>słownie</w:t>
      </w:r>
      <w:r>
        <w:rPr>
          <w:rFonts w:cs="Times New Roman"/>
          <w:i/>
          <w:sz w:val="24"/>
          <w:szCs w:val="24"/>
        </w:rPr>
        <w:t>:</w:t>
      </w:r>
      <w:r>
        <w:rPr>
          <w:rFonts w:cs="Times New Roman"/>
          <w:iCs/>
          <w:sz w:val="24"/>
          <w:szCs w:val="24"/>
        </w:rPr>
        <w:t>……………………………………………</w:t>
      </w:r>
      <w:r w:rsidR="002A26EF">
        <w:rPr>
          <w:rFonts w:cs="Times New Roman"/>
          <w:iCs/>
          <w:sz w:val="24"/>
          <w:szCs w:val="24"/>
        </w:rPr>
        <w:t>.</w:t>
      </w:r>
      <w:r>
        <w:rPr>
          <w:rFonts w:cs="Times New Roman"/>
          <w:iCs/>
          <w:sz w:val="24"/>
          <w:szCs w:val="24"/>
        </w:rPr>
        <w:t>……………………</w:t>
      </w:r>
      <w:r w:rsidR="002A26EF">
        <w:rPr>
          <w:rFonts w:cs="Times New Roman"/>
          <w:iCs/>
          <w:sz w:val="24"/>
          <w:szCs w:val="24"/>
        </w:rPr>
        <w:t>.</w:t>
      </w:r>
      <w:r>
        <w:rPr>
          <w:rFonts w:cs="Times New Roman"/>
          <w:iCs/>
          <w:sz w:val="24"/>
          <w:szCs w:val="24"/>
        </w:rPr>
        <w:t>………………….</w:t>
      </w:r>
    </w:p>
    <w:p w14:paraId="4E898E62" w14:textId="0964DA09" w:rsidR="00F422D0" w:rsidRDefault="00F422D0" w:rsidP="00EE6603">
      <w:pPr>
        <w:spacing w:before="120"/>
        <w:ind w:left="357"/>
        <w:rPr>
          <w:rFonts w:cs="Times New Roman"/>
          <w:sz w:val="24"/>
          <w:szCs w:val="24"/>
        </w:rPr>
      </w:pPr>
      <w:r w:rsidRPr="00EE6603">
        <w:rPr>
          <w:rFonts w:cs="Times New Roman"/>
          <w:sz w:val="24"/>
          <w:szCs w:val="24"/>
        </w:rPr>
        <w:t xml:space="preserve"> wraz z odsetkami </w:t>
      </w:r>
      <w:r w:rsidR="002A26EF">
        <w:rPr>
          <w:rFonts w:cs="Times New Roman"/>
          <w:sz w:val="24"/>
          <w:szCs w:val="24"/>
        </w:rPr>
        <w:t>.</w:t>
      </w:r>
      <w:r w:rsidRPr="00EE6603">
        <w:rPr>
          <w:rFonts w:cs="Times New Roman"/>
          <w:sz w:val="24"/>
          <w:szCs w:val="24"/>
        </w:rPr>
        <w:t>……</w:t>
      </w:r>
      <w:r w:rsidR="002A26EF">
        <w:rPr>
          <w:rFonts w:cs="Times New Roman"/>
          <w:sz w:val="24"/>
          <w:szCs w:val="24"/>
        </w:rPr>
        <w:t>.</w:t>
      </w:r>
      <w:r w:rsidRPr="00EE6603">
        <w:rPr>
          <w:rFonts w:cs="Times New Roman"/>
          <w:sz w:val="24"/>
          <w:szCs w:val="24"/>
        </w:rPr>
        <w:t>…</w:t>
      </w:r>
      <w:r w:rsidR="00E7204D">
        <w:rPr>
          <w:rFonts w:cs="Times New Roman"/>
          <w:sz w:val="24"/>
          <w:szCs w:val="24"/>
        </w:rPr>
        <w:t>…………</w:t>
      </w:r>
      <w:r w:rsidR="002A26EF">
        <w:rPr>
          <w:rFonts w:cs="Times New Roman"/>
          <w:sz w:val="24"/>
          <w:szCs w:val="24"/>
        </w:rPr>
        <w:t>.</w:t>
      </w:r>
      <w:r w:rsidR="00E7204D">
        <w:rPr>
          <w:rFonts w:cs="Times New Roman"/>
          <w:sz w:val="24"/>
          <w:szCs w:val="24"/>
        </w:rPr>
        <w:t>….</w:t>
      </w:r>
      <w:r w:rsidR="00E7204D" w:rsidRPr="00E7204D">
        <w:rPr>
          <w:rFonts w:cs="Times New Roman"/>
          <w:sz w:val="24"/>
          <w:szCs w:val="24"/>
        </w:rPr>
        <w:t xml:space="preserve"> </w:t>
      </w:r>
      <w:r w:rsidR="00E7204D" w:rsidRPr="006772EB">
        <w:rPr>
          <w:rFonts w:cs="Times New Roman"/>
          <w:sz w:val="24"/>
          <w:szCs w:val="24"/>
        </w:rPr>
        <w:t>liczonymi od dnia</w:t>
      </w:r>
      <w:r w:rsidR="00E7204D">
        <w:rPr>
          <w:rFonts w:cs="Times New Roman"/>
          <w:sz w:val="24"/>
          <w:szCs w:val="24"/>
        </w:rPr>
        <w:t xml:space="preserve"> …………………………….</w:t>
      </w:r>
    </w:p>
    <w:p w14:paraId="3AB9B36D" w14:textId="10AC3464" w:rsidR="00E7204D" w:rsidRPr="00EE6603" w:rsidRDefault="00F422D0" w:rsidP="00EE6603">
      <w:pPr>
        <w:tabs>
          <w:tab w:val="left" w:pos="6379"/>
        </w:tabs>
        <w:ind w:left="2552"/>
        <w:rPr>
          <w:rFonts w:cs="Times New Roman"/>
          <w:i/>
          <w:sz w:val="28"/>
          <w:szCs w:val="28"/>
          <w:vertAlign w:val="superscript"/>
        </w:rPr>
      </w:pPr>
      <w:r w:rsidRPr="00EE6603">
        <w:rPr>
          <w:rFonts w:cs="Times New Roman"/>
          <w:i/>
          <w:sz w:val="28"/>
          <w:szCs w:val="28"/>
          <w:vertAlign w:val="superscript"/>
        </w:rPr>
        <w:t>(podać rodzaj odsetek)</w:t>
      </w:r>
      <w:r w:rsidRPr="00EE6603">
        <w:rPr>
          <w:rFonts w:cs="Times New Roman"/>
          <w:sz w:val="28"/>
          <w:szCs w:val="28"/>
        </w:rPr>
        <w:t xml:space="preserve"> </w:t>
      </w:r>
      <w:r w:rsidR="00E7204D">
        <w:rPr>
          <w:rFonts w:cs="Times New Roman"/>
          <w:sz w:val="28"/>
          <w:szCs w:val="28"/>
        </w:rPr>
        <w:tab/>
      </w:r>
      <w:r w:rsidR="00E7204D" w:rsidRPr="00EE6603">
        <w:rPr>
          <w:rFonts w:cs="Times New Roman"/>
          <w:i/>
          <w:sz w:val="28"/>
          <w:szCs w:val="28"/>
          <w:vertAlign w:val="superscript"/>
        </w:rPr>
        <w:t>(pierwszy dzień naliczania odsetek</w:t>
      </w:r>
      <w:r w:rsidRPr="00EE6603">
        <w:rPr>
          <w:rFonts w:cs="Times New Roman"/>
          <w:i/>
          <w:sz w:val="28"/>
          <w:szCs w:val="28"/>
          <w:vertAlign w:val="superscript"/>
        </w:rPr>
        <w:t>.</w:t>
      </w:r>
    </w:p>
    <w:p w14:paraId="344ACB46" w14:textId="77777777" w:rsidR="002A26EF" w:rsidRDefault="00F422D0" w:rsidP="002A26EF">
      <w:pPr>
        <w:spacing w:before="120"/>
        <w:ind w:left="357"/>
        <w:rPr>
          <w:rFonts w:cs="Times New Roman"/>
          <w:sz w:val="24"/>
          <w:szCs w:val="24"/>
        </w:rPr>
      </w:pPr>
      <w:r w:rsidRPr="00EE6603">
        <w:rPr>
          <w:rFonts w:cs="Times New Roman"/>
          <w:sz w:val="24"/>
          <w:szCs w:val="24"/>
        </w:rPr>
        <w:t>do dnia zapłaty</w:t>
      </w:r>
    </w:p>
    <w:p w14:paraId="6DBA3249" w14:textId="2752F341" w:rsidR="00F422D0" w:rsidRPr="00EE6603" w:rsidRDefault="00F422D0" w:rsidP="00EE6603">
      <w:pPr>
        <w:spacing w:before="120"/>
        <w:ind w:left="357"/>
        <w:rPr>
          <w:rFonts w:cs="Times New Roman"/>
          <w:sz w:val="24"/>
          <w:szCs w:val="24"/>
        </w:rPr>
      </w:pPr>
      <w:r w:rsidRPr="00EE6603">
        <w:rPr>
          <w:rFonts w:cs="Times New Roman"/>
          <w:sz w:val="24"/>
          <w:szCs w:val="24"/>
        </w:rPr>
        <w:t xml:space="preserve">zasądzenie od pozwanego na rzecz powoda kosztów postępowania według norm prawem przepisanych; </w:t>
      </w:r>
    </w:p>
    <w:p w14:paraId="1B280F8F" w14:textId="25EF69F4" w:rsidR="00F422D0" w:rsidRPr="00EE6603" w:rsidRDefault="00F422D0" w:rsidP="00EE6603">
      <w:pPr>
        <w:pStyle w:val="Akapitzlist"/>
        <w:numPr>
          <w:ilvl w:val="0"/>
          <w:numId w:val="18"/>
        </w:numPr>
        <w:spacing w:before="120"/>
        <w:ind w:left="714" w:hanging="357"/>
        <w:rPr>
          <w:rFonts w:cs="Times New Roman"/>
          <w:sz w:val="24"/>
          <w:szCs w:val="24"/>
        </w:rPr>
      </w:pPr>
      <w:r w:rsidRPr="00EE6603">
        <w:rPr>
          <w:rFonts w:cs="Times New Roman"/>
          <w:sz w:val="24"/>
          <w:szCs w:val="24"/>
        </w:rPr>
        <w:t xml:space="preserve">przeprowadzenie dowodu z załączonych do niniejszego pozwu dokumentów na okoliczności wskazane w uzasadnieniu; </w:t>
      </w:r>
    </w:p>
    <w:p w14:paraId="6AE9B04C" w14:textId="02E02195" w:rsidR="00F422D0" w:rsidRDefault="00F422D0" w:rsidP="00E7204D">
      <w:pPr>
        <w:pStyle w:val="Akapitzlist"/>
        <w:numPr>
          <w:ilvl w:val="0"/>
          <w:numId w:val="18"/>
        </w:numPr>
        <w:spacing w:before="120"/>
        <w:ind w:left="714" w:hanging="357"/>
        <w:rPr>
          <w:rFonts w:cs="Times New Roman"/>
          <w:sz w:val="24"/>
          <w:szCs w:val="24"/>
        </w:rPr>
      </w:pPr>
      <w:r w:rsidRPr="00EE6603">
        <w:rPr>
          <w:rFonts w:cs="Times New Roman"/>
          <w:sz w:val="24"/>
          <w:szCs w:val="24"/>
        </w:rPr>
        <w:lastRenderedPageBreak/>
        <w:t>przeprowadzenia rozprawy także pod nieobecność powoda.</w:t>
      </w:r>
    </w:p>
    <w:p w14:paraId="6B74F996" w14:textId="77777777" w:rsidR="00E7204D" w:rsidRPr="00EE6603" w:rsidRDefault="00E7204D" w:rsidP="00EE6603">
      <w:pPr>
        <w:spacing w:before="120"/>
        <w:ind w:left="357"/>
        <w:rPr>
          <w:rFonts w:cs="Times New Roman"/>
          <w:sz w:val="24"/>
          <w:szCs w:val="24"/>
        </w:rPr>
      </w:pPr>
    </w:p>
    <w:p w14:paraId="25954F1D" w14:textId="77777777" w:rsidR="00E7204D" w:rsidRPr="00701DE2" w:rsidRDefault="00E7204D" w:rsidP="00E7204D">
      <w:pPr>
        <w:jc w:val="both"/>
        <w:rPr>
          <w:rFonts w:cs="Times New Roman"/>
          <w:sz w:val="24"/>
          <w:szCs w:val="24"/>
        </w:rPr>
      </w:pPr>
      <w:r w:rsidRPr="00701DE2">
        <w:rPr>
          <w:rFonts w:cs="Times New Roman"/>
          <w:sz w:val="24"/>
          <w:szCs w:val="24"/>
        </w:rPr>
        <w:t>Ponadto oświadczam, iż strony:</w:t>
      </w:r>
    </w:p>
    <w:p w14:paraId="6C08DC28" w14:textId="04536B19" w:rsidR="00E7204D" w:rsidRPr="00701DE2" w:rsidRDefault="00F974B6" w:rsidP="00E7204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7204D">
        <w:rPr>
          <w:rFonts w:cs="Times New Roman"/>
          <w:sz w:val="24"/>
          <w:szCs w:val="24"/>
        </w:rPr>
        <w:t>(</w:t>
      </w:r>
      <w:r w:rsidR="00E7204D" w:rsidRPr="00701DE2">
        <w:rPr>
          <w:rFonts w:cs="Times New Roman"/>
          <w:sz w:val="24"/>
          <w:szCs w:val="24"/>
        </w:rPr>
        <w:t>podjęły próby mediacji z wynikiem …………………………………………….</w:t>
      </w:r>
      <w:r w:rsidR="00E7204D">
        <w:rPr>
          <w:rFonts w:cs="Times New Roman"/>
          <w:sz w:val="24"/>
          <w:szCs w:val="24"/>
        </w:rPr>
        <w:t>)</w:t>
      </w:r>
      <w:r w:rsidR="00E7204D">
        <w:rPr>
          <w:rFonts w:cs="Times New Roman"/>
          <w:sz w:val="28"/>
          <w:szCs w:val="28"/>
          <w:vertAlign w:val="superscript"/>
        </w:rPr>
        <w:t>*</w:t>
      </w:r>
      <w:r w:rsidR="00E7204D" w:rsidRPr="00701DE2">
        <w:rPr>
          <w:rFonts w:cs="Times New Roman"/>
          <w:sz w:val="24"/>
          <w:szCs w:val="24"/>
        </w:rPr>
        <w:t>,</w:t>
      </w:r>
    </w:p>
    <w:p w14:paraId="746307F1" w14:textId="77777777" w:rsidR="00F974B6" w:rsidRDefault="00F974B6" w:rsidP="00E7204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7204D">
        <w:rPr>
          <w:rFonts w:cs="Times New Roman"/>
          <w:sz w:val="24"/>
          <w:szCs w:val="24"/>
        </w:rPr>
        <w:t>(</w:t>
      </w:r>
      <w:r w:rsidR="00E7204D" w:rsidRPr="00701DE2">
        <w:rPr>
          <w:rFonts w:cs="Times New Roman"/>
          <w:sz w:val="24"/>
          <w:szCs w:val="24"/>
        </w:rPr>
        <w:t xml:space="preserve">nie podjęły mediacji lub innego pozasądowego sposobu rozwiązania sporu z powodu </w:t>
      </w:r>
    </w:p>
    <w:p w14:paraId="177082FE" w14:textId="77777777" w:rsidR="00F974B6" w:rsidRDefault="00E7204D" w:rsidP="00F974B6">
      <w:pPr>
        <w:spacing w:before="120"/>
        <w:rPr>
          <w:rFonts w:cs="Times New Roman"/>
          <w:sz w:val="24"/>
          <w:szCs w:val="24"/>
        </w:rPr>
      </w:pPr>
      <w:r w:rsidRPr="00701DE2">
        <w:rPr>
          <w:rFonts w:cs="Times New Roman"/>
          <w:sz w:val="24"/>
          <w:szCs w:val="24"/>
        </w:rPr>
        <w:t>…………………………………</w:t>
      </w:r>
      <w:r w:rsidR="00F974B6">
        <w:rPr>
          <w:rFonts w:cs="Times New Roman"/>
          <w:sz w:val="24"/>
          <w:szCs w:val="24"/>
        </w:rPr>
        <w:t>…………………………………………………………..</w:t>
      </w:r>
    </w:p>
    <w:p w14:paraId="61D11892" w14:textId="77777777" w:rsidR="00F974B6" w:rsidRDefault="00F974B6" w:rsidP="00F974B6">
      <w:pPr>
        <w:spacing w:before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……………………………………………………………………………………………..</w:t>
      </w:r>
    </w:p>
    <w:p w14:paraId="2AF2D575" w14:textId="7EED44E4" w:rsidR="00E7204D" w:rsidRPr="00701DE2" w:rsidRDefault="00F974B6" w:rsidP="00EE6603">
      <w:pPr>
        <w:spacing w:before="120"/>
        <w:rPr>
          <w:rFonts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……………………………………………………………………………………………..)</w:t>
      </w:r>
      <w:r>
        <w:rPr>
          <w:rFonts w:cs="Times New Roman"/>
          <w:sz w:val="28"/>
          <w:szCs w:val="28"/>
          <w:vertAlign w:val="superscript"/>
        </w:rPr>
        <w:t>*</w:t>
      </w:r>
    </w:p>
    <w:p w14:paraId="6D02C81A" w14:textId="3D0DBF06" w:rsidR="00F974B6" w:rsidRPr="00B634AB" w:rsidRDefault="00AC0AA7" w:rsidP="00B634AB">
      <w:pPr>
        <w:pStyle w:val="Nagwek"/>
        <w:spacing w:before="120"/>
        <w:rPr>
          <w:rFonts w:cs="Times New Roman"/>
          <w:sz w:val="24"/>
          <w:szCs w:val="24"/>
        </w:rPr>
      </w:pPr>
      <w:r w:rsidRPr="00B634AB">
        <w:rPr>
          <w:rFonts w:cs="Times New Roman"/>
          <w:sz w:val="24"/>
          <w:szCs w:val="24"/>
        </w:rPr>
        <w:t>Wskazuję datę wymagalności roszczenia:</w:t>
      </w:r>
      <w:r w:rsidR="00195CD5">
        <w:rPr>
          <w:rFonts w:cs="Times New Roman"/>
          <w:sz w:val="24"/>
          <w:szCs w:val="24"/>
        </w:rPr>
        <w:t xml:space="preserve"> </w:t>
      </w:r>
      <w:r w:rsidRPr="00B634AB">
        <w:rPr>
          <w:rFonts w:cs="Times New Roman"/>
          <w:sz w:val="24"/>
          <w:szCs w:val="24"/>
        </w:rPr>
        <w:t>………………………………………………</w:t>
      </w:r>
      <w:r w:rsidR="003F5B4A">
        <w:rPr>
          <w:rFonts w:cs="Times New Roman"/>
          <w:sz w:val="24"/>
          <w:szCs w:val="24"/>
        </w:rPr>
        <w:t>…</w:t>
      </w:r>
    </w:p>
    <w:p w14:paraId="053A5134" w14:textId="77777777" w:rsidR="00F974B6" w:rsidRPr="00701DE2" w:rsidRDefault="00F974B6" w:rsidP="00EE6603">
      <w:pPr>
        <w:pStyle w:val="Nagwek"/>
        <w:spacing w:before="240" w:after="120"/>
        <w:jc w:val="center"/>
        <w:rPr>
          <w:rFonts w:cs="Times New Roman"/>
          <w:b/>
          <w:bCs/>
          <w:sz w:val="28"/>
          <w:szCs w:val="28"/>
        </w:rPr>
      </w:pPr>
      <w:r w:rsidRPr="00701DE2">
        <w:rPr>
          <w:rFonts w:cs="Times New Roman"/>
          <w:b/>
          <w:bCs/>
          <w:sz w:val="28"/>
          <w:szCs w:val="28"/>
        </w:rPr>
        <w:t>Uzasadnienie</w:t>
      </w:r>
    </w:p>
    <w:p w14:paraId="0CAE3830" w14:textId="77777777" w:rsidR="00F974B6" w:rsidRDefault="00F974B6" w:rsidP="008A659B">
      <w:pPr>
        <w:pStyle w:val="Nagwek"/>
        <w:spacing w:before="240"/>
        <w:jc w:val="both"/>
        <w:rPr>
          <w:rFonts w:cs="Times New Roman"/>
          <w:bCs/>
          <w:iCs/>
          <w:sz w:val="24"/>
          <w:szCs w:val="24"/>
        </w:rPr>
      </w:pPr>
      <w:r w:rsidRPr="00FD465C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32345BF" w14:textId="77777777" w:rsidR="00F974B6" w:rsidRDefault="00F974B6" w:rsidP="008A659B">
      <w:pPr>
        <w:pStyle w:val="Nagwek"/>
        <w:spacing w:before="240"/>
        <w:jc w:val="both"/>
        <w:rPr>
          <w:rFonts w:cs="Times New Roman"/>
          <w:bCs/>
          <w:iCs/>
          <w:sz w:val="24"/>
          <w:szCs w:val="24"/>
        </w:rPr>
      </w:pPr>
      <w:r w:rsidRPr="00FD465C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0D8B8FB" w14:textId="77777777" w:rsidR="00F974B6" w:rsidRDefault="00F974B6" w:rsidP="008A659B">
      <w:pPr>
        <w:pStyle w:val="Nagwek"/>
        <w:spacing w:before="240"/>
        <w:jc w:val="both"/>
        <w:rPr>
          <w:rFonts w:cs="Times New Roman"/>
          <w:bCs/>
          <w:iCs/>
          <w:sz w:val="24"/>
          <w:szCs w:val="24"/>
        </w:rPr>
      </w:pPr>
      <w:r w:rsidRPr="00FD465C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24A381D" w14:textId="77777777" w:rsidR="00F974B6" w:rsidRDefault="00F974B6" w:rsidP="008A659B">
      <w:pPr>
        <w:pStyle w:val="Nagwek"/>
        <w:spacing w:before="240"/>
        <w:jc w:val="both"/>
        <w:rPr>
          <w:rFonts w:cs="Times New Roman"/>
          <w:bCs/>
          <w:iCs/>
          <w:sz w:val="24"/>
          <w:szCs w:val="24"/>
        </w:rPr>
      </w:pPr>
      <w:r w:rsidRPr="00FD465C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26523E0" w14:textId="77777777" w:rsidR="00F974B6" w:rsidRDefault="00F974B6" w:rsidP="008A659B">
      <w:pPr>
        <w:pStyle w:val="Nagwek"/>
        <w:spacing w:before="240"/>
        <w:jc w:val="both"/>
        <w:rPr>
          <w:rFonts w:cs="Times New Roman"/>
          <w:bCs/>
          <w:iCs/>
          <w:sz w:val="24"/>
          <w:szCs w:val="24"/>
        </w:rPr>
      </w:pPr>
      <w:r w:rsidRPr="00FD465C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6479C0" w14:textId="77777777" w:rsidR="00F974B6" w:rsidRDefault="00F974B6" w:rsidP="008A659B">
      <w:pPr>
        <w:pStyle w:val="Nagwek"/>
        <w:spacing w:before="240"/>
        <w:jc w:val="both"/>
        <w:rPr>
          <w:rFonts w:cs="Times New Roman"/>
          <w:bCs/>
          <w:iCs/>
          <w:sz w:val="24"/>
          <w:szCs w:val="24"/>
        </w:rPr>
      </w:pPr>
      <w:r w:rsidRPr="00FD465C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09031BE" w14:textId="77777777" w:rsidR="00F974B6" w:rsidRDefault="00F974B6" w:rsidP="008A659B">
      <w:pPr>
        <w:pStyle w:val="Nagwek"/>
        <w:spacing w:before="240"/>
        <w:jc w:val="both"/>
        <w:rPr>
          <w:rFonts w:cs="Times New Roman"/>
          <w:bCs/>
          <w:iCs/>
          <w:sz w:val="24"/>
          <w:szCs w:val="24"/>
        </w:rPr>
      </w:pPr>
      <w:r w:rsidRPr="00FD465C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E251FC9" w14:textId="77777777" w:rsidR="00F974B6" w:rsidRDefault="00F974B6" w:rsidP="008A659B">
      <w:pPr>
        <w:pStyle w:val="Nagwek"/>
        <w:spacing w:before="240"/>
        <w:jc w:val="both"/>
        <w:rPr>
          <w:rFonts w:cs="Times New Roman"/>
          <w:bCs/>
          <w:iCs/>
          <w:sz w:val="24"/>
          <w:szCs w:val="24"/>
        </w:rPr>
      </w:pPr>
      <w:r w:rsidRPr="00FD465C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C2DCF1B" w14:textId="77777777" w:rsidR="00F974B6" w:rsidRDefault="00F974B6" w:rsidP="008A659B">
      <w:pPr>
        <w:pStyle w:val="Nagwek"/>
        <w:spacing w:before="240"/>
        <w:jc w:val="both"/>
        <w:rPr>
          <w:rFonts w:cs="Times New Roman"/>
          <w:bCs/>
          <w:iCs/>
          <w:sz w:val="24"/>
          <w:szCs w:val="24"/>
        </w:rPr>
      </w:pPr>
      <w:r w:rsidRPr="00FD465C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6BC9F78" w14:textId="77777777" w:rsidR="00F974B6" w:rsidRDefault="00F974B6" w:rsidP="008A659B">
      <w:pPr>
        <w:pStyle w:val="Nagwek"/>
        <w:spacing w:before="240"/>
        <w:jc w:val="both"/>
        <w:rPr>
          <w:rFonts w:cs="Times New Roman"/>
          <w:bCs/>
          <w:iCs/>
          <w:sz w:val="24"/>
          <w:szCs w:val="24"/>
        </w:rPr>
      </w:pPr>
      <w:r w:rsidRPr="00FD465C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F254B2" w14:textId="77777777" w:rsidR="00F974B6" w:rsidRDefault="00F974B6" w:rsidP="008A659B">
      <w:pPr>
        <w:pStyle w:val="Nagwek"/>
        <w:spacing w:before="240"/>
        <w:jc w:val="both"/>
        <w:rPr>
          <w:rFonts w:cs="Times New Roman"/>
          <w:bCs/>
          <w:iCs/>
          <w:sz w:val="24"/>
          <w:szCs w:val="24"/>
        </w:rPr>
      </w:pPr>
      <w:r w:rsidRPr="00FD465C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04EA62F" w14:textId="6B601542" w:rsidR="00F974B6" w:rsidRPr="00EE6603" w:rsidRDefault="00F974B6" w:rsidP="00EE6603">
      <w:pPr>
        <w:tabs>
          <w:tab w:val="center" w:pos="4536"/>
          <w:tab w:val="right" w:pos="9072"/>
        </w:tabs>
        <w:jc w:val="center"/>
        <w:rPr>
          <w:i/>
          <w:sz w:val="24"/>
          <w:szCs w:val="24"/>
          <w:vertAlign w:val="superscript"/>
        </w:rPr>
      </w:pPr>
      <w:r w:rsidRPr="00EE6603">
        <w:rPr>
          <w:i/>
          <w:sz w:val="24"/>
          <w:szCs w:val="24"/>
          <w:vertAlign w:val="superscript"/>
        </w:rPr>
        <w:t>opisać sytuację, powołać wszystkie dowody (np. dokumenty, imiona, nazwiska i adresy świadków potwierdzające okoliczności wskazane</w:t>
      </w:r>
      <w:r w:rsidR="00645BF5">
        <w:rPr>
          <w:i/>
          <w:sz w:val="24"/>
          <w:szCs w:val="24"/>
          <w:vertAlign w:val="superscript"/>
        </w:rPr>
        <w:t xml:space="preserve"> w</w:t>
      </w:r>
      <w:r w:rsidRPr="00EE6603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 </w:t>
      </w:r>
      <w:r w:rsidRPr="00EE6603">
        <w:rPr>
          <w:i/>
          <w:sz w:val="24"/>
          <w:szCs w:val="24"/>
          <w:vertAlign w:val="superscript"/>
        </w:rPr>
        <w:t xml:space="preserve"> uzasadnieniu)</w:t>
      </w:r>
    </w:p>
    <w:p w14:paraId="4D5A9F6E" w14:textId="103E2082" w:rsidR="00F974B6" w:rsidRDefault="00F974B6" w:rsidP="00F974B6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</w:p>
    <w:p w14:paraId="3AEE42BF" w14:textId="3007EC2F" w:rsidR="00645BF5" w:rsidRDefault="00645BF5" w:rsidP="00EE6603">
      <w:pPr>
        <w:pStyle w:val="Nagwek"/>
        <w:ind w:left="4536"/>
        <w:jc w:val="both"/>
        <w:rPr>
          <w:rFonts w:cs="Times New Roman"/>
          <w:bCs/>
          <w:sz w:val="24"/>
          <w:szCs w:val="24"/>
        </w:rPr>
      </w:pPr>
      <w:r w:rsidRPr="00701DE2">
        <w:rPr>
          <w:rFonts w:cs="Times New Roman"/>
          <w:bCs/>
          <w:sz w:val="24"/>
          <w:szCs w:val="24"/>
        </w:rPr>
        <w:t>..................................</w:t>
      </w:r>
      <w:r>
        <w:rPr>
          <w:rFonts w:cs="Times New Roman"/>
          <w:bCs/>
          <w:sz w:val="24"/>
          <w:szCs w:val="24"/>
        </w:rPr>
        <w:t>.........................</w:t>
      </w:r>
    </w:p>
    <w:p w14:paraId="069F5ABD" w14:textId="77777777" w:rsidR="00645BF5" w:rsidRPr="00EE6603" w:rsidRDefault="00645BF5" w:rsidP="00645BF5">
      <w:pPr>
        <w:pStyle w:val="Nagwek"/>
        <w:spacing w:line="276" w:lineRule="auto"/>
        <w:ind w:left="5387"/>
        <w:jc w:val="both"/>
        <w:rPr>
          <w:rFonts w:cs="Times New Roman"/>
          <w:bCs/>
          <w:sz w:val="28"/>
          <w:szCs w:val="28"/>
          <w:vertAlign w:val="superscript"/>
        </w:rPr>
      </w:pPr>
      <w:r w:rsidRPr="00EE6603">
        <w:rPr>
          <w:rFonts w:cs="Times New Roman"/>
          <w:bCs/>
          <w:sz w:val="28"/>
          <w:szCs w:val="28"/>
          <w:vertAlign w:val="superscript"/>
        </w:rPr>
        <w:t xml:space="preserve">(własnoręczny podpis) </w:t>
      </w:r>
    </w:p>
    <w:p w14:paraId="3AFC92FA" w14:textId="77777777" w:rsidR="00645BF5" w:rsidRPr="00701DE2" w:rsidRDefault="00645BF5" w:rsidP="00EE6603">
      <w:pPr>
        <w:pStyle w:val="Nagwek"/>
        <w:spacing w:line="276" w:lineRule="auto"/>
        <w:ind w:left="4536"/>
        <w:jc w:val="both"/>
        <w:rPr>
          <w:rFonts w:cs="Times New Roman"/>
          <w:bCs/>
          <w:sz w:val="24"/>
          <w:szCs w:val="24"/>
        </w:rPr>
      </w:pPr>
    </w:p>
    <w:p w14:paraId="641496A7" w14:textId="77EC96EF" w:rsidR="00D220E0" w:rsidRPr="00701DE2" w:rsidRDefault="00F974B6" w:rsidP="00EE6603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iCs/>
          <w:sz w:val="28"/>
          <w:szCs w:val="28"/>
          <w:vertAlign w:val="superscript"/>
        </w:rPr>
        <w:t>*</w:t>
      </w:r>
      <w:r w:rsidRPr="00EE6603">
        <w:rPr>
          <w:rFonts w:cs="Times New Roman"/>
          <w:i/>
        </w:rPr>
        <w:t>niepotrzebne skreślić</w:t>
      </w:r>
    </w:p>
    <w:p w14:paraId="48C26A9F" w14:textId="77777777" w:rsidR="00D220E0" w:rsidRPr="00701DE2" w:rsidRDefault="00D220E0">
      <w:pPr>
        <w:rPr>
          <w:rFonts w:cs="Times New Roman"/>
          <w:sz w:val="24"/>
          <w:szCs w:val="24"/>
        </w:rPr>
      </w:pPr>
    </w:p>
    <w:p w14:paraId="6A419C72" w14:textId="77777777" w:rsidR="00D220E0" w:rsidRPr="00701DE2" w:rsidRDefault="00D220E0" w:rsidP="00D220E0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</w:p>
    <w:p w14:paraId="721BA55E" w14:textId="77777777" w:rsidR="00D220E0" w:rsidRDefault="00D220E0" w:rsidP="00D220E0">
      <w:pPr>
        <w:spacing w:after="120"/>
        <w:rPr>
          <w:rFonts w:cs="Times New Roman"/>
          <w:b/>
        </w:rPr>
      </w:pPr>
      <w:r w:rsidRPr="00701DE2">
        <w:rPr>
          <w:rFonts w:cs="Times New Roman"/>
          <w:b/>
        </w:rPr>
        <w:t xml:space="preserve">Załączniki: </w:t>
      </w:r>
    </w:p>
    <w:p w14:paraId="23D7B876" w14:textId="25CC5AB7" w:rsidR="00D220E0" w:rsidRPr="002A26EF" w:rsidRDefault="00D220E0" w:rsidP="00EE6603">
      <w:pPr>
        <w:pStyle w:val="Akapitzlist"/>
        <w:numPr>
          <w:ilvl w:val="0"/>
          <w:numId w:val="19"/>
        </w:numPr>
        <w:rPr>
          <w:rFonts w:cs="Times New Roman"/>
        </w:rPr>
      </w:pPr>
      <w:r w:rsidRPr="00D74560">
        <w:rPr>
          <w:rFonts w:cs="Times New Roman"/>
        </w:rPr>
        <w:t>dowód opłaty od pozwu</w:t>
      </w:r>
    </w:p>
    <w:p w14:paraId="61936EF1" w14:textId="77777777" w:rsidR="00D220E0" w:rsidRDefault="00D220E0" w:rsidP="00D220E0">
      <w:pPr>
        <w:pStyle w:val="Akapitzlist"/>
        <w:numPr>
          <w:ilvl w:val="0"/>
          <w:numId w:val="19"/>
        </w:numPr>
        <w:rPr>
          <w:rFonts w:eastAsia="MS Mincho" w:cs="Times New Roman"/>
          <w:i/>
          <w:lang w:eastAsia="pl-PL"/>
        </w:rPr>
      </w:pPr>
      <w:r w:rsidRPr="00EE6603">
        <w:rPr>
          <w:rFonts w:eastAsia="MS Mincho" w:cs="Times New Roman"/>
          <w:lang w:eastAsia="pl-PL"/>
        </w:rPr>
        <w:t xml:space="preserve">dowody wymienione w treści uzasadnienia </w:t>
      </w:r>
      <w:r w:rsidRPr="00EE6603">
        <w:rPr>
          <w:rFonts w:eastAsia="MS Mincho" w:cs="Times New Roman"/>
          <w:i/>
          <w:lang w:eastAsia="pl-PL"/>
        </w:rPr>
        <w:t>(jeżeli nie zostały wskazane w uzasadnieniu żadne dowody</w:t>
      </w:r>
      <w:r>
        <w:rPr>
          <w:rFonts w:eastAsia="MS Mincho" w:cs="Times New Roman"/>
          <w:i/>
          <w:lang w:eastAsia="pl-PL"/>
        </w:rPr>
        <w:t xml:space="preserve"> </w:t>
      </w:r>
      <w:r w:rsidRPr="00EE6603">
        <w:rPr>
          <w:rFonts w:eastAsia="MS Mincho" w:cs="Times New Roman"/>
          <w:i/>
          <w:lang w:eastAsia="pl-PL"/>
        </w:rPr>
        <w:t>i</w:t>
      </w:r>
      <w:r>
        <w:rPr>
          <w:rFonts w:eastAsia="MS Mincho" w:cs="Times New Roman"/>
          <w:i/>
          <w:lang w:eastAsia="pl-PL"/>
        </w:rPr>
        <w:t> </w:t>
      </w:r>
      <w:r w:rsidRPr="00EE6603">
        <w:rPr>
          <w:rFonts w:eastAsia="MS Mincho" w:cs="Times New Roman"/>
          <w:i/>
          <w:lang w:eastAsia="pl-PL"/>
        </w:rPr>
        <w:t>nie są one załączane, punkt ten należy przekreślić)</w:t>
      </w:r>
    </w:p>
    <w:p w14:paraId="4E79568F" w14:textId="77777777" w:rsidR="00D220E0" w:rsidRPr="00EE6603" w:rsidRDefault="00D220E0" w:rsidP="00D220E0">
      <w:pPr>
        <w:pStyle w:val="Akapitzlist"/>
        <w:numPr>
          <w:ilvl w:val="0"/>
          <w:numId w:val="19"/>
        </w:numPr>
        <w:rPr>
          <w:rFonts w:eastAsia="MS Mincho" w:cs="Times New Roman"/>
          <w:i/>
          <w:lang w:eastAsia="pl-PL"/>
        </w:rPr>
      </w:pPr>
      <w:r w:rsidRPr="00D74560">
        <w:rPr>
          <w:rFonts w:cs="Times New Roman"/>
        </w:rPr>
        <w:t xml:space="preserve">odpis pozwu </w:t>
      </w:r>
      <w:r w:rsidRPr="00EE6603">
        <w:rPr>
          <w:rFonts w:cs="Times New Roman"/>
          <w:i/>
        </w:rPr>
        <w:t>‒ (w ilości odpowiadającej pozostałym stronom postępowania).</w:t>
      </w:r>
    </w:p>
    <w:p w14:paraId="29A3ECD4" w14:textId="2D0F5B96" w:rsidR="00D220E0" w:rsidRPr="00EE6603" w:rsidRDefault="00D220E0" w:rsidP="00EE6603">
      <w:pPr>
        <w:ind w:left="360"/>
        <w:rPr>
          <w:rFonts w:eastAsia="MS Mincho" w:cs="Times New Roman"/>
          <w:iCs/>
          <w:lang w:eastAsia="pl-PL"/>
        </w:rPr>
      </w:pPr>
    </w:p>
    <w:p w14:paraId="01E85C39" w14:textId="322B2658" w:rsidR="003F27D2" w:rsidRPr="00C005B2" w:rsidRDefault="003F27D2" w:rsidP="008758B9">
      <w:pPr>
        <w:rPr>
          <w:rFonts w:cs="Times New Roman"/>
        </w:rPr>
      </w:pPr>
    </w:p>
    <w:sectPr w:rsidR="003F27D2" w:rsidRPr="00C005B2" w:rsidSect="00D00C57">
      <w:headerReference w:type="default" r:id="rId8"/>
      <w:footerReference w:type="default" r:id="rId9"/>
      <w:pgSz w:w="11906" w:h="16838" w:code="9"/>
      <w:pgMar w:top="1361" w:right="1361" w:bottom="1304" w:left="1361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8991A" w14:textId="77777777" w:rsidR="0044714F" w:rsidRDefault="0044714F" w:rsidP="00A171AA">
      <w:r>
        <w:separator/>
      </w:r>
    </w:p>
  </w:endnote>
  <w:endnote w:type="continuationSeparator" w:id="0">
    <w:p w14:paraId="19837B12" w14:textId="77777777" w:rsidR="0044714F" w:rsidRDefault="0044714F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2A115E27" w:rsidR="006C349B" w:rsidRPr="0017633C" w:rsidRDefault="006C349B" w:rsidP="001763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B1630" w14:textId="77777777" w:rsidR="0044714F" w:rsidRDefault="0044714F" w:rsidP="00A171AA">
      <w:r>
        <w:separator/>
      </w:r>
    </w:p>
  </w:footnote>
  <w:footnote w:type="continuationSeparator" w:id="0">
    <w:p w14:paraId="2BCB6BB9" w14:textId="77777777" w:rsidR="0044714F" w:rsidRDefault="0044714F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02467DA9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54B8E"/>
    <w:multiLevelType w:val="hybridMultilevel"/>
    <w:tmpl w:val="0392419E"/>
    <w:lvl w:ilvl="0" w:tplc="C8D8B5B4">
      <w:start w:val="1"/>
      <w:numFmt w:val="lowerLetter"/>
      <w:lvlText w:val="%1."/>
      <w:lvlJc w:val="left"/>
      <w:pPr>
        <w:ind w:left="177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020BB"/>
    <w:multiLevelType w:val="hybridMultilevel"/>
    <w:tmpl w:val="054E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0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12325"/>
    <w:multiLevelType w:val="hybridMultilevel"/>
    <w:tmpl w:val="473A0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693119">
    <w:abstractNumId w:val="25"/>
  </w:num>
  <w:num w:numId="2" w16cid:durableId="389692231">
    <w:abstractNumId w:val="15"/>
  </w:num>
  <w:num w:numId="3" w16cid:durableId="2031713435">
    <w:abstractNumId w:val="18"/>
  </w:num>
  <w:num w:numId="4" w16cid:durableId="811406807">
    <w:abstractNumId w:val="14"/>
  </w:num>
  <w:num w:numId="5" w16cid:durableId="440492145">
    <w:abstractNumId w:val="29"/>
  </w:num>
  <w:num w:numId="6" w16cid:durableId="1550146513">
    <w:abstractNumId w:val="28"/>
  </w:num>
  <w:num w:numId="7" w16cid:durableId="1709334690">
    <w:abstractNumId w:val="19"/>
  </w:num>
  <w:num w:numId="8" w16cid:durableId="2117483875">
    <w:abstractNumId w:val="3"/>
  </w:num>
  <w:num w:numId="9" w16cid:durableId="1920865577">
    <w:abstractNumId w:val="32"/>
  </w:num>
  <w:num w:numId="10" w16cid:durableId="873537261">
    <w:abstractNumId w:val="20"/>
  </w:num>
  <w:num w:numId="11" w16cid:durableId="2145461075">
    <w:abstractNumId w:val="22"/>
  </w:num>
  <w:num w:numId="12" w16cid:durableId="959187988">
    <w:abstractNumId w:val="33"/>
  </w:num>
  <w:num w:numId="13" w16cid:durableId="1386947985">
    <w:abstractNumId w:val="27"/>
  </w:num>
  <w:num w:numId="14" w16cid:durableId="356585401">
    <w:abstractNumId w:val="23"/>
  </w:num>
  <w:num w:numId="15" w16cid:durableId="2133401320">
    <w:abstractNumId w:val="16"/>
  </w:num>
  <w:num w:numId="16" w16cid:durableId="532231135">
    <w:abstractNumId w:val="30"/>
  </w:num>
  <w:num w:numId="17" w16cid:durableId="832645120">
    <w:abstractNumId w:val="17"/>
  </w:num>
  <w:num w:numId="18" w16cid:durableId="1389693238">
    <w:abstractNumId w:val="31"/>
  </w:num>
  <w:num w:numId="19" w16cid:durableId="612325220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1B6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C18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56B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1957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579E"/>
    <w:rsid w:val="0017633C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95CD5"/>
    <w:rsid w:val="001A03BF"/>
    <w:rsid w:val="001A3148"/>
    <w:rsid w:val="001A3E37"/>
    <w:rsid w:val="001A6563"/>
    <w:rsid w:val="001A660D"/>
    <w:rsid w:val="001B0184"/>
    <w:rsid w:val="001B01D8"/>
    <w:rsid w:val="001B02E0"/>
    <w:rsid w:val="001B0CBE"/>
    <w:rsid w:val="001B1D56"/>
    <w:rsid w:val="001B3101"/>
    <w:rsid w:val="001B5248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E76D1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6A3D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0DAD"/>
    <w:rsid w:val="0029146C"/>
    <w:rsid w:val="00291653"/>
    <w:rsid w:val="00292606"/>
    <w:rsid w:val="002935B0"/>
    <w:rsid w:val="002945E2"/>
    <w:rsid w:val="002A032E"/>
    <w:rsid w:val="002A25BD"/>
    <w:rsid w:val="002A26EF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3F9C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252"/>
    <w:rsid w:val="003234BF"/>
    <w:rsid w:val="0032442F"/>
    <w:rsid w:val="00324AA6"/>
    <w:rsid w:val="0032563B"/>
    <w:rsid w:val="00326089"/>
    <w:rsid w:val="0033051E"/>
    <w:rsid w:val="0033095B"/>
    <w:rsid w:val="00331055"/>
    <w:rsid w:val="00331969"/>
    <w:rsid w:val="00333566"/>
    <w:rsid w:val="00334193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14B0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5B4A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01FE"/>
    <w:rsid w:val="0041121D"/>
    <w:rsid w:val="00411964"/>
    <w:rsid w:val="0041293A"/>
    <w:rsid w:val="00412FC5"/>
    <w:rsid w:val="00413AD8"/>
    <w:rsid w:val="00413CFA"/>
    <w:rsid w:val="00413DD3"/>
    <w:rsid w:val="00414D5D"/>
    <w:rsid w:val="00415202"/>
    <w:rsid w:val="00415906"/>
    <w:rsid w:val="00416BC3"/>
    <w:rsid w:val="004200DD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14F"/>
    <w:rsid w:val="00447247"/>
    <w:rsid w:val="004477A5"/>
    <w:rsid w:val="0045007A"/>
    <w:rsid w:val="00450D02"/>
    <w:rsid w:val="004514FE"/>
    <w:rsid w:val="0045152C"/>
    <w:rsid w:val="00452757"/>
    <w:rsid w:val="00454A0E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BEE"/>
    <w:rsid w:val="00471CB6"/>
    <w:rsid w:val="00472FDE"/>
    <w:rsid w:val="00476D62"/>
    <w:rsid w:val="00477EC7"/>
    <w:rsid w:val="00482BAA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3775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2D22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231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760"/>
    <w:rsid w:val="00557B18"/>
    <w:rsid w:val="00560077"/>
    <w:rsid w:val="0056034B"/>
    <w:rsid w:val="00560DD1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76A9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B7BCF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17DFB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94F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3ADD"/>
    <w:rsid w:val="00644151"/>
    <w:rsid w:val="006444A2"/>
    <w:rsid w:val="0064530E"/>
    <w:rsid w:val="00645BF5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82A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099"/>
    <w:rsid w:val="00683A8C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E7F3C"/>
    <w:rsid w:val="006F0FE8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08FB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3F39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32EA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3ADF"/>
    <w:rsid w:val="00864DB0"/>
    <w:rsid w:val="0086632D"/>
    <w:rsid w:val="008664BD"/>
    <w:rsid w:val="008666D6"/>
    <w:rsid w:val="008667E9"/>
    <w:rsid w:val="00866ECF"/>
    <w:rsid w:val="0086763B"/>
    <w:rsid w:val="008719B6"/>
    <w:rsid w:val="008758B9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5FAB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659B"/>
    <w:rsid w:val="008A77CE"/>
    <w:rsid w:val="008A7A14"/>
    <w:rsid w:val="008B0F70"/>
    <w:rsid w:val="008B1897"/>
    <w:rsid w:val="008B4025"/>
    <w:rsid w:val="008B4540"/>
    <w:rsid w:val="008C0F7C"/>
    <w:rsid w:val="008C130C"/>
    <w:rsid w:val="008C1988"/>
    <w:rsid w:val="008C2941"/>
    <w:rsid w:val="008C3142"/>
    <w:rsid w:val="008C3496"/>
    <w:rsid w:val="008C3685"/>
    <w:rsid w:val="008C4A46"/>
    <w:rsid w:val="008C4D9F"/>
    <w:rsid w:val="008C4F55"/>
    <w:rsid w:val="008C5E87"/>
    <w:rsid w:val="008C65D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254E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C92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120"/>
    <w:rsid w:val="009A349D"/>
    <w:rsid w:val="009A3693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539"/>
    <w:rsid w:val="00A15798"/>
    <w:rsid w:val="00A15DA8"/>
    <w:rsid w:val="00A15E8F"/>
    <w:rsid w:val="00A161CD"/>
    <w:rsid w:val="00A171AA"/>
    <w:rsid w:val="00A1724D"/>
    <w:rsid w:val="00A17A10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477F9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3633"/>
    <w:rsid w:val="00A640C9"/>
    <w:rsid w:val="00A662B8"/>
    <w:rsid w:val="00A66993"/>
    <w:rsid w:val="00A67EF8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08A1"/>
    <w:rsid w:val="00AC0AA7"/>
    <w:rsid w:val="00AC1B5C"/>
    <w:rsid w:val="00AC2A0D"/>
    <w:rsid w:val="00AC3912"/>
    <w:rsid w:val="00AC3E4C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3BBA"/>
    <w:rsid w:val="00B553E6"/>
    <w:rsid w:val="00B56E0F"/>
    <w:rsid w:val="00B60926"/>
    <w:rsid w:val="00B6180C"/>
    <w:rsid w:val="00B634AB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05B2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0A2"/>
    <w:rsid w:val="00C31B97"/>
    <w:rsid w:val="00C34434"/>
    <w:rsid w:val="00C34F62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23D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3ED6"/>
    <w:rsid w:val="00C661B4"/>
    <w:rsid w:val="00C70EA6"/>
    <w:rsid w:val="00C712B0"/>
    <w:rsid w:val="00C712D8"/>
    <w:rsid w:val="00C73554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15F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C57"/>
    <w:rsid w:val="00D00E4C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10E1"/>
    <w:rsid w:val="00D220E0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4560"/>
    <w:rsid w:val="00D75536"/>
    <w:rsid w:val="00D7559E"/>
    <w:rsid w:val="00D7729C"/>
    <w:rsid w:val="00D831BB"/>
    <w:rsid w:val="00D836CA"/>
    <w:rsid w:val="00D86876"/>
    <w:rsid w:val="00D87409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53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3598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3BE0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C5D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3BC1"/>
    <w:rsid w:val="00E54876"/>
    <w:rsid w:val="00E55821"/>
    <w:rsid w:val="00E561D0"/>
    <w:rsid w:val="00E56EF5"/>
    <w:rsid w:val="00E57945"/>
    <w:rsid w:val="00E602F6"/>
    <w:rsid w:val="00E60842"/>
    <w:rsid w:val="00E6454E"/>
    <w:rsid w:val="00E65F0B"/>
    <w:rsid w:val="00E70113"/>
    <w:rsid w:val="00E710AF"/>
    <w:rsid w:val="00E7204D"/>
    <w:rsid w:val="00E72D61"/>
    <w:rsid w:val="00E730E6"/>
    <w:rsid w:val="00E73657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2246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E6603"/>
    <w:rsid w:val="00EF08C3"/>
    <w:rsid w:val="00EF18F8"/>
    <w:rsid w:val="00EF2255"/>
    <w:rsid w:val="00EF2D27"/>
    <w:rsid w:val="00EF3566"/>
    <w:rsid w:val="00EF3B5C"/>
    <w:rsid w:val="00EF3D78"/>
    <w:rsid w:val="00EF43D8"/>
    <w:rsid w:val="00EF5012"/>
    <w:rsid w:val="00EF548B"/>
    <w:rsid w:val="00EF58FA"/>
    <w:rsid w:val="00EF5C36"/>
    <w:rsid w:val="00EF6A63"/>
    <w:rsid w:val="00EF6D85"/>
    <w:rsid w:val="00EF729A"/>
    <w:rsid w:val="00F00362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5D62"/>
    <w:rsid w:val="00F16845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22D0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03FF"/>
    <w:rsid w:val="00F82C6E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37AF"/>
    <w:rsid w:val="00F94BF2"/>
    <w:rsid w:val="00F963EC"/>
    <w:rsid w:val="00F96D0A"/>
    <w:rsid w:val="00F974B6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267D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5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4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4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4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4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79EA-F78F-41D0-8DFB-E3A2EF00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230</Words>
  <Characters>3479</Characters>
  <Application>Microsoft Office Word</Application>
  <DocSecurity>0</DocSecurity>
  <Lines>83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68</cp:revision>
  <cp:lastPrinted>2020-11-30T17:12:00Z</cp:lastPrinted>
  <dcterms:created xsi:type="dcterms:W3CDTF">2020-12-08T12:24:00Z</dcterms:created>
  <dcterms:modified xsi:type="dcterms:W3CDTF">2024-12-27T09:47:00Z</dcterms:modified>
</cp:coreProperties>
</file>