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3E8D3" w14:textId="6D0FFF8B" w:rsidR="003F27D2" w:rsidRPr="00E24539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E24539">
        <w:rPr>
          <w:rFonts w:cs="Times New Roman"/>
          <w:b/>
          <w:sz w:val="24"/>
          <w:szCs w:val="24"/>
        </w:rPr>
        <w:t xml:space="preserve">Załącznik nr 1 do Karty usługi: </w:t>
      </w:r>
      <w:r w:rsidR="00AF3ECE" w:rsidRPr="00AD4CE8">
        <w:rPr>
          <w:rFonts w:cs="Times New Roman"/>
          <w:b/>
          <w:sz w:val="24"/>
          <w:szCs w:val="24"/>
        </w:rPr>
        <w:t>38/K/UU/SR</w:t>
      </w:r>
      <w:r w:rsidR="00AF3ECE" w:rsidRPr="00E24539" w:rsidDel="0057146B">
        <w:rPr>
          <w:rFonts w:cs="Times New Roman"/>
          <w:b/>
        </w:rPr>
        <w:t xml:space="preserve"> </w:t>
      </w:r>
      <w:r w:rsidR="00AF3ECE" w:rsidRPr="00E24539" w:rsidDel="00994F7C">
        <w:rPr>
          <w:rFonts w:cs="Times New Roman"/>
          <w:b/>
          <w:sz w:val="24"/>
          <w:szCs w:val="24"/>
        </w:rPr>
        <w:t xml:space="preserve"> </w:t>
      </w:r>
    </w:p>
    <w:p w14:paraId="0637F0E6" w14:textId="6776EE50" w:rsidR="003F27D2" w:rsidRPr="00E24539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E24539">
        <w:rPr>
          <w:rFonts w:cs="Times New Roman"/>
          <w:b/>
          <w:sz w:val="24"/>
          <w:szCs w:val="24"/>
        </w:rPr>
        <w:t xml:space="preserve">INFORMACJA O ZACHOWKU </w:t>
      </w:r>
    </w:p>
    <w:p w14:paraId="2B216E5D" w14:textId="77777777" w:rsidR="003F27D2" w:rsidRPr="00E24539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</w:p>
    <w:p w14:paraId="3C93B236" w14:textId="77777777" w:rsidR="003F27D2" w:rsidRPr="00E24539" w:rsidRDefault="003F27D2" w:rsidP="003F27D2">
      <w:pPr>
        <w:pStyle w:val="Nagwek"/>
        <w:spacing w:line="276" w:lineRule="auto"/>
        <w:jc w:val="center"/>
        <w:rPr>
          <w:rFonts w:cs="Times New Roman"/>
          <w:sz w:val="24"/>
          <w:szCs w:val="24"/>
        </w:rPr>
      </w:pPr>
      <w:r w:rsidRPr="00E24539">
        <w:rPr>
          <w:rFonts w:cs="Times New Roman"/>
          <w:b/>
          <w:sz w:val="24"/>
          <w:szCs w:val="24"/>
        </w:rPr>
        <w:t>-WZÓR-</w:t>
      </w:r>
    </w:p>
    <w:p w14:paraId="0928A5F3" w14:textId="77777777" w:rsidR="003F27D2" w:rsidRPr="00E24539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7731711" w14:textId="77777777" w:rsidR="003F27D2" w:rsidRPr="00E24539" w:rsidRDefault="003F27D2" w:rsidP="003F27D2">
      <w:pPr>
        <w:pStyle w:val="Nagwek"/>
        <w:spacing w:line="276" w:lineRule="auto"/>
        <w:jc w:val="center"/>
        <w:rPr>
          <w:rFonts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0"/>
        <w:gridCol w:w="4716"/>
      </w:tblGrid>
      <w:tr w:rsidR="003F27D2" w:rsidRPr="00E24539" w14:paraId="321FF3C0" w14:textId="77777777" w:rsidTr="003F27D2">
        <w:tc>
          <w:tcPr>
            <w:tcW w:w="4200" w:type="dxa"/>
            <w:shd w:val="clear" w:color="auto" w:fill="auto"/>
          </w:tcPr>
          <w:p w14:paraId="1548E56F" w14:textId="77777777" w:rsidR="003F27D2" w:rsidRPr="00E24539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5A28F830" w14:textId="58A162B4" w:rsidR="007468D0" w:rsidRDefault="003F27D2" w:rsidP="003F27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4CE8">
              <w:rPr>
                <w:rFonts w:cs="Times New Roman"/>
              </w:rPr>
              <w:t>…...........................</w:t>
            </w:r>
            <w:r w:rsidR="0013715B">
              <w:rPr>
                <w:rFonts w:cs="Times New Roman"/>
                <w:sz w:val="24"/>
                <w:szCs w:val="24"/>
              </w:rPr>
              <w:t>............</w:t>
            </w:r>
            <w:r w:rsidRPr="00E24539">
              <w:rPr>
                <w:rFonts w:cs="Times New Roman"/>
                <w:sz w:val="24"/>
                <w:szCs w:val="24"/>
              </w:rPr>
              <w:t xml:space="preserve"> dnia ...........................</w:t>
            </w:r>
          </w:p>
          <w:p w14:paraId="7D556037" w14:textId="77777777" w:rsidR="003F27D2" w:rsidRPr="00AD4CE8" w:rsidRDefault="003F27D2" w:rsidP="00AD4CE8">
            <w:pPr>
              <w:ind w:left="515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D4CE8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  <w:p w14:paraId="28968959" w14:textId="7FD08398" w:rsidR="007468D0" w:rsidRPr="00E24539" w:rsidRDefault="007468D0" w:rsidP="003F27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E24539" w14:paraId="45A02F9C" w14:textId="77777777" w:rsidTr="003F27D2">
        <w:tc>
          <w:tcPr>
            <w:tcW w:w="4200" w:type="dxa"/>
            <w:shd w:val="clear" w:color="auto" w:fill="auto"/>
          </w:tcPr>
          <w:p w14:paraId="0ED6CD1E" w14:textId="77777777" w:rsidR="003F27D2" w:rsidRPr="00E24539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74A92F40" w14:textId="77777777" w:rsidR="0012032C" w:rsidRDefault="003F27D2" w:rsidP="003F27D2">
            <w:pPr>
              <w:rPr>
                <w:rFonts w:cs="Times New Roman"/>
                <w:b/>
                <w:bCs/>
                <w:sz w:val="28"/>
                <w:szCs w:val="28"/>
                <w:vertAlign w:val="superscript"/>
              </w:rPr>
            </w:pPr>
            <w:r w:rsidRPr="00AD4CE8">
              <w:rPr>
                <w:rFonts w:cs="Times New Roman"/>
                <w:b/>
                <w:bCs/>
                <w:sz w:val="24"/>
                <w:szCs w:val="24"/>
              </w:rPr>
              <w:t>Sąd</w:t>
            </w:r>
            <w:r w:rsidRPr="00AD4CE8">
              <w:rPr>
                <w:rFonts w:cs="Times New Roman"/>
                <w:b/>
                <w:bCs/>
                <w:strike/>
                <w:sz w:val="24"/>
                <w:szCs w:val="24"/>
              </w:rPr>
              <w:t xml:space="preserve"> </w:t>
            </w:r>
            <w:r w:rsidRPr="00AD4CE8">
              <w:rPr>
                <w:rFonts w:cs="Times New Roman"/>
                <w:b/>
                <w:bCs/>
                <w:sz w:val="24"/>
                <w:szCs w:val="24"/>
              </w:rPr>
              <w:t>Rejonowy/Okręgowy</w:t>
            </w:r>
            <w:r w:rsidR="0013715B">
              <w:rPr>
                <w:rFonts w:cs="Times New Roman"/>
                <w:b/>
                <w:bCs/>
                <w:sz w:val="28"/>
                <w:szCs w:val="28"/>
                <w:vertAlign w:val="superscript"/>
              </w:rPr>
              <w:t>*</w:t>
            </w:r>
          </w:p>
          <w:p w14:paraId="29C238FE" w14:textId="61738C7F" w:rsidR="007468D0" w:rsidRPr="000E1670" w:rsidRDefault="008B40C4" w:rsidP="003F27D2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2032C" w:rsidRPr="000E1670">
              <w:rPr>
                <w:rFonts w:cs="Times New Roman"/>
                <w:b/>
                <w:bCs/>
                <w:vertAlign w:val="superscript"/>
              </w:rPr>
              <w:t>*</w:t>
            </w:r>
            <w:r w:rsidRPr="000E1670">
              <w:rPr>
                <w:rFonts w:cs="Times New Roman"/>
                <w:i/>
                <w:iCs/>
              </w:rPr>
              <w:t>(niepotrzebne skreślić)</w:t>
            </w:r>
          </w:p>
          <w:p w14:paraId="6187AC7F" w14:textId="16188814" w:rsidR="003F27D2" w:rsidRPr="00E24539" w:rsidRDefault="003F27D2" w:rsidP="00AD4CE8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E24539">
              <w:rPr>
                <w:rFonts w:cs="Times New Roman"/>
                <w:sz w:val="24"/>
                <w:szCs w:val="24"/>
              </w:rPr>
              <w:t xml:space="preserve"> w …………………………</w:t>
            </w:r>
            <w:r w:rsidR="007468D0">
              <w:rPr>
                <w:rFonts w:cs="Times New Roman"/>
                <w:sz w:val="24"/>
                <w:szCs w:val="24"/>
              </w:rPr>
              <w:t>…………………</w:t>
            </w:r>
            <w:r w:rsidRPr="00E24539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CF1719C" w14:textId="20BD06F4" w:rsidR="003F27D2" w:rsidRPr="00E24539" w:rsidRDefault="0013715B" w:rsidP="003F2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………</w:t>
            </w:r>
            <w:r w:rsidR="003F27D2" w:rsidRPr="00E24539">
              <w:rPr>
                <w:rFonts w:cs="Times New Roman"/>
                <w:sz w:val="24"/>
                <w:szCs w:val="24"/>
              </w:rPr>
              <w:t xml:space="preserve"> </w:t>
            </w:r>
            <w:r w:rsidR="003F27D2" w:rsidRPr="00AD4CE8">
              <w:rPr>
                <w:rFonts w:cs="Times New Roman"/>
                <w:b/>
                <w:bCs/>
                <w:sz w:val="24"/>
                <w:szCs w:val="24"/>
              </w:rPr>
              <w:t>Wydział Cywilny</w:t>
            </w:r>
          </w:p>
        </w:tc>
      </w:tr>
      <w:tr w:rsidR="003F27D2" w:rsidRPr="00E24539" w14:paraId="630E0879" w14:textId="77777777" w:rsidTr="003F27D2">
        <w:tc>
          <w:tcPr>
            <w:tcW w:w="4200" w:type="dxa"/>
            <w:shd w:val="clear" w:color="auto" w:fill="auto"/>
          </w:tcPr>
          <w:p w14:paraId="2D4F4785" w14:textId="77777777" w:rsidR="003F27D2" w:rsidRPr="00E24539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5577769B" w14:textId="77777777" w:rsidR="003F27D2" w:rsidRPr="00E24539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E24539" w14:paraId="5EC802C4" w14:textId="77777777" w:rsidTr="003F27D2">
        <w:tc>
          <w:tcPr>
            <w:tcW w:w="4200" w:type="dxa"/>
            <w:shd w:val="clear" w:color="auto" w:fill="auto"/>
          </w:tcPr>
          <w:p w14:paraId="2C6806F0" w14:textId="77777777" w:rsidR="003F27D2" w:rsidRPr="00E24539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5C83E49F" w14:textId="77777777" w:rsidR="007468D0" w:rsidRDefault="003F27D2" w:rsidP="003F27D2">
            <w:pPr>
              <w:rPr>
                <w:rFonts w:cs="Times New Roman"/>
                <w:sz w:val="24"/>
                <w:szCs w:val="24"/>
              </w:rPr>
            </w:pPr>
            <w:r w:rsidRPr="00E24539">
              <w:rPr>
                <w:rFonts w:cs="Times New Roman"/>
                <w:sz w:val="24"/>
                <w:szCs w:val="24"/>
              </w:rPr>
              <w:t>Powód:</w:t>
            </w:r>
          </w:p>
          <w:p w14:paraId="08EC4ECE" w14:textId="56273927" w:rsidR="0013715B" w:rsidRDefault="003F27D2" w:rsidP="00AD4CE8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AD4CE8">
              <w:rPr>
                <w:rFonts w:cs="Times New Roman"/>
              </w:rPr>
              <w:t>……</w:t>
            </w:r>
            <w:r w:rsidR="0013715B">
              <w:rPr>
                <w:rFonts w:cs="Times New Roman"/>
              </w:rPr>
              <w:t>…………</w:t>
            </w:r>
            <w:r w:rsidRPr="00AD4CE8">
              <w:rPr>
                <w:rFonts w:cs="Times New Roman"/>
              </w:rPr>
              <w:t>………………………...………………...</w:t>
            </w:r>
          </w:p>
          <w:p w14:paraId="742A2312" w14:textId="39C871F2" w:rsidR="007468D0" w:rsidRPr="00AD4CE8" w:rsidRDefault="003F27D2" w:rsidP="00AD4CE8">
            <w:pPr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AD4CE8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3FE73508" w14:textId="77777777" w:rsidR="0013715B" w:rsidRDefault="0013715B" w:rsidP="0013715B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A57896">
              <w:rPr>
                <w:rFonts w:cs="Times New Roman"/>
              </w:rPr>
              <w:t>……</w:t>
            </w:r>
            <w:r>
              <w:rPr>
                <w:rFonts w:cs="Times New Roman"/>
              </w:rPr>
              <w:t>…………</w:t>
            </w:r>
            <w:r w:rsidRPr="00A57896">
              <w:rPr>
                <w:rFonts w:cs="Times New Roman"/>
              </w:rPr>
              <w:t>………………………...………………...</w:t>
            </w:r>
          </w:p>
          <w:p w14:paraId="047A0DAE" w14:textId="3FA3D76E" w:rsidR="007468D0" w:rsidRPr="00AD4CE8" w:rsidRDefault="003F27D2" w:rsidP="00AD4CE8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D4CE8">
              <w:rPr>
                <w:rFonts w:cs="Times New Roman"/>
                <w:sz w:val="28"/>
                <w:szCs w:val="28"/>
                <w:vertAlign w:val="superscript"/>
              </w:rPr>
              <w:t xml:space="preserve"> (adres zamieszkania)</w:t>
            </w:r>
          </w:p>
          <w:p w14:paraId="50B0C84D" w14:textId="77777777" w:rsidR="0013715B" w:rsidRDefault="0013715B" w:rsidP="0013715B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A57896">
              <w:rPr>
                <w:rFonts w:cs="Times New Roman"/>
              </w:rPr>
              <w:t>……</w:t>
            </w:r>
            <w:r>
              <w:rPr>
                <w:rFonts w:cs="Times New Roman"/>
              </w:rPr>
              <w:t>…………</w:t>
            </w:r>
            <w:r w:rsidRPr="00A57896">
              <w:rPr>
                <w:rFonts w:cs="Times New Roman"/>
              </w:rPr>
              <w:t>………………………...………………...</w:t>
            </w:r>
          </w:p>
          <w:p w14:paraId="5ED83A1E" w14:textId="1769D8A3" w:rsidR="003F27D2" w:rsidRPr="00AD4CE8" w:rsidRDefault="003F27D2" w:rsidP="00AD4CE8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D4CE8">
              <w:rPr>
                <w:rFonts w:cs="Times New Roman"/>
                <w:sz w:val="28"/>
                <w:szCs w:val="28"/>
                <w:vertAlign w:val="superscript"/>
              </w:rPr>
              <w:t>(PESEL/NIP)</w:t>
            </w:r>
          </w:p>
          <w:p w14:paraId="2DDEFE21" w14:textId="480E1213" w:rsidR="007468D0" w:rsidRPr="00E24539" w:rsidRDefault="007468D0" w:rsidP="003F27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E24539" w14:paraId="08D43BFD" w14:textId="77777777" w:rsidTr="003F27D2">
        <w:tc>
          <w:tcPr>
            <w:tcW w:w="4200" w:type="dxa"/>
            <w:shd w:val="clear" w:color="auto" w:fill="auto"/>
          </w:tcPr>
          <w:p w14:paraId="3A1EFDAF" w14:textId="77777777" w:rsidR="003F27D2" w:rsidRPr="00E24539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2505E437" w14:textId="77777777" w:rsidR="007468D0" w:rsidRDefault="003F27D2" w:rsidP="007468D0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E24539">
              <w:rPr>
                <w:rFonts w:cs="Times New Roman"/>
                <w:sz w:val="24"/>
                <w:szCs w:val="24"/>
              </w:rPr>
              <w:t>Pozwany:</w:t>
            </w:r>
          </w:p>
          <w:p w14:paraId="35F45242" w14:textId="77777777" w:rsidR="0013715B" w:rsidRDefault="0013715B" w:rsidP="0013715B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A57896">
              <w:rPr>
                <w:rFonts w:cs="Times New Roman"/>
              </w:rPr>
              <w:t>……</w:t>
            </w:r>
            <w:r>
              <w:rPr>
                <w:rFonts w:cs="Times New Roman"/>
              </w:rPr>
              <w:t>…………</w:t>
            </w:r>
            <w:r w:rsidRPr="00A57896">
              <w:rPr>
                <w:rFonts w:cs="Times New Roman"/>
              </w:rPr>
              <w:t>………………………...………………...</w:t>
            </w:r>
          </w:p>
          <w:p w14:paraId="76AE2902" w14:textId="2B4740DF" w:rsidR="007468D0" w:rsidRPr="00AD4CE8" w:rsidRDefault="003F27D2" w:rsidP="00AD4CE8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D4CE8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271D6A7E" w14:textId="77777777" w:rsidR="0013715B" w:rsidRDefault="0013715B" w:rsidP="0013715B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A57896">
              <w:rPr>
                <w:rFonts w:cs="Times New Roman"/>
              </w:rPr>
              <w:t>……</w:t>
            </w:r>
            <w:r>
              <w:rPr>
                <w:rFonts w:cs="Times New Roman"/>
              </w:rPr>
              <w:t>…………</w:t>
            </w:r>
            <w:r w:rsidRPr="00A57896">
              <w:rPr>
                <w:rFonts w:cs="Times New Roman"/>
              </w:rPr>
              <w:t>………………………...………………...</w:t>
            </w:r>
          </w:p>
          <w:p w14:paraId="51F6EC4E" w14:textId="452BD510" w:rsidR="003F27D2" w:rsidRPr="00E24539" w:rsidRDefault="003F27D2" w:rsidP="00AD4C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4CE8">
              <w:rPr>
                <w:rFonts w:cs="Times New Roman"/>
                <w:sz w:val="28"/>
                <w:szCs w:val="28"/>
                <w:vertAlign w:val="superscript"/>
              </w:rPr>
              <w:t>(adres zamieszkania/siedziby)</w:t>
            </w:r>
          </w:p>
        </w:tc>
      </w:tr>
      <w:tr w:rsidR="003F27D2" w:rsidRPr="00E24539" w14:paraId="0BB226E8" w14:textId="77777777" w:rsidTr="003F27D2">
        <w:tc>
          <w:tcPr>
            <w:tcW w:w="4200" w:type="dxa"/>
            <w:shd w:val="clear" w:color="auto" w:fill="auto"/>
          </w:tcPr>
          <w:p w14:paraId="32517D3D" w14:textId="77777777" w:rsidR="001817E9" w:rsidRDefault="003F27D2" w:rsidP="00AD4CE8">
            <w:pPr>
              <w:pStyle w:val="Nagwek"/>
              <w:spacing w:after="120"/>
              <w:rPr>
                <w:rFonts w:cs="Times New Roman"/>
                <w:bCs/>
                <w:sz w:val="24"/>
                <w:szCs w:val="24"/>
              </w:rPr>
            </w:pPr>
            <w:r w:rsidRPr="00E24539">
              <w:rPr>
                <w:rFonts w:cs="Times New Roman"/>
                <w:bCs/>
                <w:sz w:val="24"/>
                <w:szCs w:val="24"/>
              </w:rPr>
              <w:t>Wartość przedmiotu sporu</w:t>
            </w:r>
          </w:p>
          <w:p w14:paraId="041F9C20" w14:textId="77777777" w:rsidR="003F27D2" w:rsidRDefault="003F27D2" w:rsidP="00AD4CE8">
            <w:pPr>
              <w:pStyle w:val="Nagwek"/>
              <w:spacing w:before="120"/>
              <w:rPr>
                <w:rFonts w:cs="Times New Roman"/>
                <w:bCs/>
                <w:sz w:val="24"/>
                <w:szCs w:val="24"/>
              </w:rPr>
            </w:pPr>
            <w:r w:rsidRPr="00E24539">
              <w:rPr>
                <w:rFonts w:cs="Times New Roman"/>
                <w:bCs/>
                <w:sz w:val="24"/>
                <w:szCs w:val="24"/>
              </w:rPr>
              <w:t xml:space="preserve">……………………………………... </w:t>
            </w:r>
          </w:p>
          <w:p w14:paraId="510E0F9B" w14:textId="708D9F27" w:rsidR="00F569A0" w:rsidRPr="00E24539" w:rsidRDefault="00F569A0" w:rsidP="00AD4CE8">
            <w:pPr>
              <w:pStyle w:val="Nagwek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23799E14" w14:textId="77777777" w:rsidR="003F27D2" w:rsidRPr="00E24539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16AC6D64" w14:textId="77777777" w:rsidR="003F27D2" w:rsidRPr="00E24539" w:rsidRDefault="003F27D2" w:rsidP="00AD4CE8">
      <w:pPr>
        <w:spacing w:before="240" w:after="360"/>
        <w:jc w:val="center"/>
        <w:rPr>
          <w:rFonts w:cs="Times New Roman"/>
          <w:b/>
          <w:sz w:val="28"/>
          <w:szCs w:val="28"/>
        </w:rPr>
      </w:pPr>
      <w:r w:rsidRPr="00E24539">
        <w:rPr>
          <w:rFonts w:cs="Times New Roman"/>
          <w:b/>
          <w:sz w:val="28"/>
          <w:szCs w:val="28"/>
        </w:rPr>
        <w:t>Pozew o zachowek</w:t>
      </w:r>
    </w:p>
    <w:p w14:paraId="002DF48F" w14:textId="356B8900" w:rsidR="003F27D2" w:rsidRDefault="003F27D2" w:rsidP="00F569A0">
      <w:pPr>
        <w:rPr>
          <w:rFonts w:eastAsia="Times New Roman" w:cs="Times New Roman"/>
          <w:bCs/>
          <w:sz w:val="24"/>
          <w:szCs w:val="24"/>
          <w:lang w:eastAsia="ar-SA"/>
        </w:rPr>
      </w:pPr>
      <w:r w:rsidRPr="00E24539">
        <w:rPr>
          <w:rFonts w:eastAsia="Times New Roman" w:cs="Times New Roman"/>
          <w:bCs/>
          <w:sz w:val="24"/>
          <w:szCs w:val="24"/>
          <w:lang w:eastAsia="ar-SA"/>
        </w:rPr>
        <w:t>Wnoszę o:</w:t>
      </w:r>
    </w:p>
    <w:p w14:paraId="5ECF44C2" w14:textId="49B21878" w:rsidR="00F569A0" w:rsidRPr="00AD4CE8" w:rsidRDefault="003F27D2" w:rsidP="00AD4CE8">
      <w:pPr>
        <w:pStyle w:val="Akapitzlist"/>
        <w:numPr>
          <w:ilvl w:val="0"/>
          <w:numId w:val="253"/>
        </w:numPr>
        <w:spacing w:before="120"/>
        <w:ind w:left="714" w:hanging="357"/>
        <w:rPr>
          <w:rFonts w:eastAsia="Times New Roman" w:cs="Times New Roman"/>
          <w:bCs/>
          <w:sz w:val="24"/>
          <w:szCs w:val="24"/>
          <w:lang w:eastAsia="ar-SA"/>
        </w:rPr>
      </w:pPr>
      <w:r w:rsidRPr="00AD4CE8">
        <w:rPr>
          <w:rFonts w:eastAsia="Times New Roman" w:cs="Times New Roman"/>
          <w:bCs/>
          <w:sz w:val="24"/>
          <w:szCs w:val="24"/>
          <w:lang w:eastAsia="ar-SA"/>
        </w:rPr>
        <w:t>zasądzenie od pozwanego ……………………</w:t>
      </w:r>
      <w:r w:rsidR="00F569A0" w:rsidRPr="00AD4CE8">
        <w:rPr>
          <w:rFonts w:eastAsia="Times New Roman" w:cs="Times New Roman"/>
          <w:bCs/>
          <w:sz w:val="24"/>
          <w:szCs w:val="24"/>
          <w:lang w:eastAsia="ar-SA"/>
        </w:rPr>
        <w:t>………………………………………</w:t>
      </w:r>
      <w:r w:rsidR="00F569A0">
        <w:rPr>
          <w:rFonts w:eastAsia="Times New Roman" w:cs="Times New Roman"/>
          <w:bCs/>
          <w:sz w:val="24"/>
          <w:szCs w:val="24"/>
          <w:lang w:eastAsia="ar-SA"/>
        </w:rPr>
        <w:t>..</w:t>
      </w:r>
    </w:p>
    <w:p w14:paraId="7DCD544E" w14:textId="4A0886A9" w:rsidR="00F569A0" w:rsidRDefault="003F27D2" w:rsidP="00AD4CE8">
      <w:pPr>
        <w:spacing w:before="120"/>
        <w:ind w:left="357"/>
        <w:rPr>
          <w:rFonts w:eastAsia="Times New Roman" w:cs="Times New Roman"/>
          <w:bCs/>
          <w:sz w:val="24"/>
          <w:szCs w:val="24"/>
          <w:lang w:eastAsia="ar-SA"/>
        </w:rPr>
      </w:pPr>
      <w:r w:rsidRPr="00AD4CE8">
        <w:rPr>
          <w:rFonts w:eastAsia="Times New Roman" w:cs="Times New Roman"/>
          <w:bCs/>
          <w:sz w:val="24"/>
          <w:szCs w:val="24"/>
          <w:lang w:eastAsia="ar-SA"/>
        </w:rPr>
        <w:t>na rzecz powoda ……………………………</w:t>
      </w:r>
      <w:r w:rsidR="00F569A0">
        <w:rPr>
          <w:rFonts w:eastAsia="Times New Roman" w:cs="Times New Roman"/>
          <w:bCs/>
          <w:sz w:val="24"/>
          <w:szCs w:val="24"/>
          <w:lang w:eastAsia="ar-SA"/>
        </w:rPr>
        <w:t>……………………………………………..</w:t>
      </w:r>
    </w:p>
    <w:p w14:paraId="1D5DA55B" w14:textId="77777777" w:rsidR="004A1B00" w:rsidRDefault="003F27D2">
      <w:pPr>
        <w:spacing w:before="120"/>
        <w:ind w:left="357"/>
        <w:rPr>
          <w:rFonts w:eastAsia="Times New Roman" w:cs="Times New Roman"/>
          <w:bCs/>
          <w:sz w:val="24"/>
          <w:szCs w:val="24"/>
          <w:lang w:eastAsia="ar-SA"/>
        </w:rPr>
      </w:pPr>
      <w:r w:rsidRPr="00AD4CE8">
        <w:rPr>
          <w:rFonts w:eastAsia="Times New Roman" w:cs="Times New Roman"/>
          <w:bCs/>
          <w:sz w:val="24"/>
          <w:szCs w:val="24"/>
          <w:lang w:eastAsia="ar-SA"/>
        </w:rPr>
        <w:t>kwoty</w:t>
      </w:r>
      <w:r w:rsidR="00F569A0">
        <w:rPr>
          <w:rFonts w:eastAsia="Times New Roman" w:cs="Times New Roman"/>
          <w:bCs/>
          <w:sz w:val="24"/>
          <w:szCs w:val="24"/>
          <w:lang w:eastAsia="ar-SA"/>
        </w:rPr>
        <w:t xml:space="preserve"> …………….</w:t>
      </w:r>
      <w:r w:rsidRPr="00AD4CE8">
        <w:rPr>
          <w:rFonts w:eastAsia="Times New Roman" w:cs="Times New Roman"/>
          <w:bCs/>
          <w:sz w:val="24"/>
          <w:szCs w:val="24"/>
          <w:lang w:eastAsia="ar-SA"/>
        </w:rPr>
        <w:t>…………………</w:t>
      </w:r>
      <w:r w:rsidR="00F569A0">
        <w:rPr>
          <w:rFonts w:eastAsia="Times New Roman" w:cs="Times New Roman"/>
          <w:bCs/>
          <w:sz w:val="24"/>
          <w:szCs w:val="24"/>
          <w:lang w:eastAsia="ar-SA"/>
        </w:rPr>
        <w:t xml:space="preserve">.. </w:t>
      </w:r>
      <w:r w:rsidRPr="00AD4CE8">
        <w:rPr>
          <w:rFonts w:eastAsia="Times New Roman" w:cs="Times New Roman"/>
          <w:bCs/>
          <w:sz w:val="24"/>
          <w:szCs w:val="24"/>
          <w:lang w:eastAsia="ar-SA"/>
        </w:rPr>
        <w:t>zł z ustawowymi odsetkami za opóźnienie od dnia</w:t>
      </w:r>
    </w:p>
    <w:p w14:paraId="7E0BCA38" w14:textId="19CE60A0" w:rsidR="003F27D2" w:rsidRPr="00AD4CE8" w:rsidRDefault="003F27D2" w:rsidP="00AD4CE8">
      <w:pPr>
        <w:spacing w:before="120"/>
        <w:ind w:left="357"/>
        <w:rPr>
          <w:rFonts w:cs="Times New Roman"/>
          <w:b/>
          <w:sz w:val="24"/>
          <w:szCs w:val="24"/>
        </w:rPr>
      </w:pPr>
      <w:r w:rsidRPr="00AD4CE8">
        <w:rPr>
          <w:rFonts w:eastAsia="Times New Roman" w:cs="Times New Roman"/>
          <w:bCs/>
          <w:sz w:val="24"/>
          <w:szCs w:val="24"/>
          <w:lang w:eastAsia="ar-SA"/>
        </w:rPr>
        <w:t xml:space="preserve"> …………………………</w:t>
      </w:r>
      <w:r w:rsidR="00F569A0">
        <w:rPr>
          <w:rFonts w:eastAsia="Times New Roman" w:cs="Times New Roman"/>
          <w:bCs/>
          <w:sz w:val="24"/>
          <w:szCs w:val="24"/>
          <w:lang w:eastAsia="ar-SA"/>
        </w:rPr>
        <w:t xml:space="preserve"> </w:t>
      </w:r>
      <w:r w:rsidRPr="00AD4CE8">
        <w:rPr>
          <w:rFonts w:eastAsia="Times New Roman" w:cs="Times New Roman"/>
          <w:bCs/>
          <w:sz w:val="24"/>
          <w:szCs w:val="24"/>
          <w:lang w:eastAsia="ar-SA"/>
        </w:rPr>
        <w:t>do dnia zapłaty;</w:t>
      </w:r>
    </w:p>
    <w:p w14:paraId="2559AFFF" w14:textId="4422D0AB" w:rsidR="003F27D2" w:rsidRPr="00AD4CE8" w:rsidRDefault="003F27D2" w:rsidP="00AD4CE8">
      <w:pPr>
        <w:pStyle w:val="Akapitzlist"/>
        <w:numPr>
          <w:ilvl w:val="0"/>
          <w:numId w:val="253"/>
        </w:numPr>
        <w:spacing w:before="120"/>
        <w:ind w:left="714" w:hanging="357"/>
        <w:rPr>
          <w:rFonts w:eastAsia="Times New Roman" w:cs="Times New Roman"/>
          <w:bCs/>
          <w:sz w:val="24"/>
          <w:szCs w:val="24"/>
          <w:lang w:eastAsia="ar-SA"/>
        </w:rPr>
      </w:pPr>
      <w:r w:rsidRPr="00AF3ECE">
        <w:rPr>
          <w:rFonts w:eastAsia="Times New Roman" w:cs="Times New Roman"/>
          <w:bCs/>
          <w:sz w:val="24"/>
          <w:szCs w:val="24"/>
          <w:lang w:eastAsia="ar-SA"/>
        </w:rPr>
        <w:t>zasądzenie od pozwanego na rzecz powoda zwrotu kosztów postępowania według norm przepisanych.</w:t>
      </w:r>
    </w:p>
    <w:p w14:paraId="28B832E1" w14:textId="77777777" w:rsidR="003F27D2" w:rsidRPr="00E24539" w:rsidRDefault="003F27D2">
      <w:pPr>
        <w:ind w:left="284" w:hanging="142"/>
        <w:jc w:val="both"/>
        <w:rPr>
          <w:rFonts w:eastAsia="Times New Roman" w:cs="Times New Roman"/>
          <w:sz w:val="24"/>
          <w:szCs w:val="24"/>
          <w:lang w:eastAsia="ar-SA"/>
        </w:rPr>
      </w:pPr>
      <w:r w:rsidRPr="00E24539">
        <w:rPr>
          <w:rFonts w:eastAsia="Times New Roman" w:cs="Times New Roman"/>
          <w:sz w:val="24"/>
          <w:szCs w:val="24"/>
          <w:lang w:eastAsia="ar-SA"/>
        </w:rPr>
        <w:t>Ponadto oświadczam, iż strony:</w:t>
      </w:r>
    </w:p>
    <w:p w14:paraId="3D849A4F" w14:textId="1209A867" w:rsidR="003F27D2" w:rsidRPr="00AD4CE8" w:rsidRDefault="00F569A0" w:rsidP="00AD4CE8">
      <w:pPr>
        <w:spacing w:before="120" w:after="120"/>
        <w:ind w:left="284"/>
        <w:jc w:val="both"/>
        <w:rPr>
          <w:rFonts w:eastAsia="Times New Roman" w:cs="Times New Roman"/>
          <w:sz w:val="28"/>
          <w:szCs w:val="28"/>
          <w:vertAlign w:val="superscript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(</w:t>
      </w:r>
      <w:r w:rsidR="003F27D2" w:rsidRPr="00E24539">
        <w:rPr>
          <w:rFonts w:eastAsia="Times New Roman" w:cs="Times New Roman"/>
          <w:sz w:val="24"/>
          <w:szCs w:val="24"/>
          <w:lang w:eastAsia="ar-SA"/>
        </w:rPr>
        <w:t>podjęły próbę mediacji z wynikiem ………………………………</w:t>
      </w:r>
      <w:r w:rsidR="007468D0">
        <w:rPr>
          <w:rFonts w:eastAsia="Times New Roman" w:cs="Times New Roman"/>
          <w:sz w:val="24"/>
          <w:szCs w:val="24"/>
          <w:lang w:eastAsia="ar-SA"/>
        </w:rPr>
        <w:t>………………</w:t>
      </w:r>
      <w:r w:rsidR="00C3400A">
        <w:rPr>
          <w:rFonts w:eastAsia="Times New Roman" w:cs="Times New Roman"/>
          <w:sz w:val="24"/>
          <w:szCs w:val="24"/>
          <w:lang w:eastAsia="ar-SA"/>
        </w:rPr>
        <w:t>)</w:t>
      </w:r>
      <w:r w:rsidR="00C3400A">
        <w:rPr>
          <w:rFonts w:eastAsia="Times New Roman" w:cs="Times New Roman"/>
          <w:sz w:val="28"/>
          <w:szCs w:val="28"/>
          <w:vertAlign w:val="superscript"/>
          <w:lang w:eastAsia="ar-SA"/>
        </w:rPr>
        <w:t>*</w:t>
      </w:r>
    </w:p>
    <w:p w14:paraId="02A04EB4" w14:textId="45E7CFA7" w:rsidR="00C3400A" w:rsidRDefault="00C3400A" w:rsidP="00F569A0">
      <w:pPr>
        <w:ind w:left="284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(</w:t>
      </w:r>
      <w:r w:rsidR="003F27D2" w:rsidRPr="00E24539">
        <w:rPr>
          <w:rFonts w:eastAsia="Times New Roman" w:cs="Times New Roman"/>
          <w:sz w:val="24"/>
          <w:szCs w:val="24"/>
          <w:lang w:eastAsia="ar-SA"/>
        </w:rPr>
        <w:t xml:space="preserve">nie podjęły mediacji lub innego pozasądowego sposobu rozwiązania sporu, z powodu </w:t>
      </w:r>
    </w:p>
    <w:p w14:paraId="2320A7DC" w14:textId="691621BE" w:rsidR="003F27D2" w:rsidRDefault="003F27D2" w:rsidP="00AD4CE8">
      <w:pPr>
        <w:spacing w:before="120"/>
        <w:ind w:left="284"/>
        <w:rPr>
          <w:rFonts w:eastAsia="Times New Roman" w:cs="Times New Roman"/>
          <w:sz w:val="24"/>
          <w:szCs w:val="24"/>
          <w:lang w:eastAsia="ar-SA"/>
        </w:rPr>
      </w:pPr>
      <w:r w:rsidRPr="00E24539">
        <w:rPr>
          <w:rFonts w:eastAsia="Times New Roman" w:cs="Times New Roman"/>
          <w:sz w:val="24"/>
          <w:szCs w:val="24"/>
          <w:lang w:eastAsia="ar-SA"/>
        </w:rPr>
        <w:lastRenderedPageBreak/>
        <w:t>…………………………………………………………………</w:t>
      </w:r>
      <w:r w:rsidR="007468D0">
        <w:rPr>
          <w:rFonts w:eastAsia="Times New Roman" w:cs="Times New Roman"/>
          <w:sz w:val="24"/>
          <w:szCs w:val="24"/>
          <w:lang w:eastAsia="ar-SA"/>
        </w:rPr>
        <w:t>…………</w:t>
      </w:r>
      <w:r w:rsidR="00C3400A">
        <w:rPr>
          <w:rFonts w:eastAsia="Times New Roman" w:cs="Times New Roman"/>
          <w:sz w:val="24"/>
          <w:szCs w:val="24"/>
          <w:lang w:eastAsia="ar-SA"/>
        </w:rPr>
        <w:t>………….)</w:t>
      </w:r>
      <w:r w:rsidR="00C3400A">
        <w:rPr>
          <w:rFonts w:eastAsia="Times New Roman" w:cs="Times New Roman"/>
          <w:sz w:val="28"/>
          <w:szCs w:val="28"/>
          <w:vertAlign w:val="superscript"/>
          <w:lang w:eastAsia="ar-SA"/>
        </w:rPr>
        <w:t>*</w:t>
      </w:r>
      <w:r w:rsidRPr="00E24539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14:paraId="36D470A0" w14:textId="14D16F2C" w:rsidR="003F27D2" w:rsidRPr="00E24539" w:rsidRDefault="003F27D2" w:rsidP="00AD4CE8">
      <w:pPr>
        <w:spacing w:before="120"/>
        <w:ind w:left="284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data wymagalności roszczenia:……………………………</w:t>
      </w:r>
      <w:r w:rsidR="007468D0">
        <w:rPr>
          <w:rFonts w:eastAsia="Times New Roman" w:cs="Times New Roman"/>
          <w:sz w:val="24"/>
          <w:szCs w:val="24"/>
          <w:lang w:eastAsia="ar-SA"/>
        </w:rPr>
        <w:t>……</w:t>
      </w:r>
    </w:p>
    <w:p w14:paraId="7C4AC342" w14:textId="77777777" w:rsidR="00C3400A" w:rsidRPr="00E24539" w:rsidRDefault="00C3400A" w:rsidP="003F27D2">
      <w:pPr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4C3A428F" w14:textId="77777777" w:rsidR="003F27D2" w:rsidRPr="00E24539" w:rsidRDefault="003F27D2" w:rsidP="00AD4CE8">
      <w:pPr>
        <w:pStyle w:val="Nagwek"/>
        <w:spacing w:before="120" w:after="240"/>
        <w:jc w:val="center"/>
        <w:rPr>
          <w:rFonts w:cs="Times New Roman"/>
          <w:b/>
          <w:bCs/>
          <w:sz w:val="24"/>
          <w:szCs w:val="24"/>
        </w:rPr>
      </w:pPr>
      <w:r w:rsidRPr="00E24539">
        <w:rPr>
          <w:rFonts w:cs="Times New Roman"/>
          <w:b/>
          <w:bCs/>
          <w:sz w:val="24"/>
          <w:szCs w:val="24"/>
        </w:rPr>
        <w:t>UZASADNIENIE</w:t>
      </w:r>
    </w:p>
    <w:p w14:paraId="6865C770" w14:textId="11673C76" w:rsidR="00C3400A" w:rsidRDefault="003F27D2" w:rsidP="00AD4CE8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AD4CE8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1076FAE" w14:textId="77777777" w:rsidR="00C3400A" w:rsidRPr="00A57896" w:rsidRDefault="00C3400A" w:rsidP="00AD4CE8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A57896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5544B5D" w14:textId="77777777" w:rsidR="00C3400A" w:rsidRPr="00A57896" w:rsidRDefault="00C3400A" w:rsidP="00AD4CE8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A57896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DDC1104" w14:textId="7ECB0F9E" w:rsidR="00C3400A" w:rsidRDefault="00C3400A" w:rsidP="009924B9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A57896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83BB8F0" w14:textId="77777777" w:rsidR="009924B9" w:rsidRPr="00A57896" w:rsidRDefault="009924B9" w:rsidP="009924B9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A57896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632CDAA" w14:textId="77777777" w:rsidR="009924B9" w:rsidRPr="00A57896" w:rsidRDefault="009924B9" w:rsidP="009924B9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A57896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608E3F9" w14:textId="77777777" w:rsidR="009924B9" w:rsidRPr="00A57896" w:rsidRDefault="009924B9" w:rsidP="009924B9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A57896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E1EB2E7" w14:textId="77777777" w:rsidR="009924B9" w:rsidRPr="00A57896" w:rsidRDefault="009924B9" w:rsidP="009924B9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A57896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E85A551" w14:textId="1E741B90" w:rsidR="00C3400A" w:rsidRDefault="00C3400A" w:rsidP="00AD4CE8">
      <w:pPr>
        <w:pStyle w:val="Nagwek"/>
        <w:spacing w:before="120"/>
        <w:rPr>
          <w:rFonts w:cs="Times New Roman"/>
          <w:bCs/>
          <w:iCs/>
          <w:sz w:val="24"/>
          <w:szCs w:val="24"/>
        </w:rPr>
      </w:pPr>
      <w:r w:rsidRPr="00A57896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7523176" w14:textId="7DF998E7" w:rsidR="00C3400A" w:rsidRPr="00AD4CE8" w:rsidRDefault="00C3400A" w:rsidP="00C3400A">
      <w:pPr>
        <w:pStyle w:val="Nagwek"/>
        <w:jc w:val="center"/>
        <w:rPr>
          <w:rFonts w:cs="Times New Roman"/>
          <w:i/>
          <w:sz w:val="28"/>
          <w:szCs w:val="28"/>
          <w:vertAlign w:val="superscript"/>
        </w:rPr>
      </w:pPr>
      <w:r w:rsidRPr="00AD4CE8">
        <w:rPr>
          <w:rFonts w:cs="Times New Roman"/>
          <w:i/>
          <w:sz w:val="28"/>
          <w:szCs w:val="28"/>
          <w:vertAlign w:val="superscript"/>
        </w:rPr>
        <w:t>(opisać sytuację, powołać wszystkie dowody, np. dokumenty, świadków (podać imiona, nazwiska i adresy świadków) potwierdzające okoliczności wskazane w uzasadnieniu</w:t>
      </w:r>
    </w:p>
    <w:p w14:paraId="091F3DE3" w14:textId="77777777" w:rsidR="009924B9" w:rsidRPr="00AD4CE8" w:rsidRDefault="009924B9" w:rsidP="00AD4CE8">
      <w:pPr>
        <w:pStyle w:val="Nagwek"/>
        <w:rPr>
          <w:rFonts w:cs="Times New Roman"/>
          <w:iCs/>
          <w:sz w:val="24"/>
          <w:szCs w:val="24"/>
        </w:rPr>
      </w:pPr>
    </w:p>
    <w:p w14:paraId="7EC2E889" w14:textId="34FC4181" w:rsidR="009924B9" w:rsidRPr="00E24539" w:rsidRDefault="009924B9" w:rsidP="00AD4CE8">
      <w:pPr>
        <w:pStyle w:val="Nagwek"/>
        <w:tabs>
          <w:tab w:val="clear" w:pos="4536"/>
          <w:tab w:val="clear" w:pos="9072"/>
        </w:tabs>
        <w:spacing w:before="120"/>
        <w:ind w:left="396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……………………………………………….</w:t>
      </w:r>
    </w:p>
    <w:p w14:paraId="43149A95" w14:textId="4E692F26" w:rsidR="00E50804" w:rsidRDefault="009924B9" w:rsidP="00AD4CE8">
      <w:pPr>
        <w:pStyle w:val="Nagwek"/>
        <w:ind w:left="3402"/>
        <w:jc w:val="center"/>
        <w:rPr>
          <w:rFonts w:cs="Times New Roman"/>
          <w:bCs/>
          <w:sz w:val="28"/>
          <w:szCs w:val="28"/>
          <w:vertAlign w:val="superscript"/>
        </w:rPr>
      </w:pPr>
      <w:r w:rsidRPr="00AD4CE8">
        <w:rPr>
          <w:rFonts w:cs="Times New Roman"/>
          <w:bCs/>
          <w:sz w:val="28"/>
          <w:szCs w:val="28"/>
          <w:vertAlign w:val="superscript"/>
        </w:rPr>
        <w:t>(własnoręczny podpis)</w:t>
      </w:r>
    </w:p>
    <w:p w14:paraId="64484737" w14:textId="77777777" w:rsidR="00E50804" w:rsidRPr="00AD4CE8" w:rsidRDefault="00E50804" w:rsidP="00AD4CE8">
      <w:pPr>
        <w:pStyle w:val="Nagwek"/>
        <w:tabs>
          <w:tab w:val="clear" w:pos="4536"/>
          <w:tab w:val="clear" w:pos="9072"/>
        </w:tabs>
        <w:spacing w:after="360"/>
        <w:jc w:val="center"/>
        <w:rPr>
          <w:rFonts w:cs="Times New Roman"/>
          <w:bCs/>
          <w:sz w:val="28"/>
          <w:szCs w:val="28"/>
          <w:vertAlign w:val="superscript"/>
        </w:rPr>
      </w:pPr>
    </w:p>
    <w:p w14:paraId="4D952331" w14:textId="0081D0AC" w:rsidR="00E50804" w:rsidRPr="00AD4CE8" w:rsidRDefault="00E50804" w:rsidP="00E50804">
      <w:pPr>
        <w:pStyle w:val="Nagwek"/>
        <w:spacing w:line="276" w:lineRule="auto"/>
        <w:rPr>
          <w:rFonts w:cs="Times New Roman"/>
          <w:i/>
          <w:iCs/>
        </w:rPr>
      </w:pPr>
      <w:r>
        <w:rPr>
          <w:rFonts w:cs="Times New Roman"/>
          <w:b/>
          <w:bCs/>
          <w:sz w:val="28"/>
          <w:szCs w:val="28"/>
          <w:vertAlign w:val="superscript"/>
        </w:rPr>
        <w:t>*</w:t>
      </w:r>
      <w:r w:rsidR="00AF3ECE">
        <w:rPr>
          <w:rFonts w:cs="Times New Roman"/>
          <w:b/>
          <w:bCs/>
          <w:sz w:val="28"/>
          <w:szCs w:val="28"/>
          <w:vertAlign w:val="superscript"/>
        </w:rPr>
        <w:t xml:space="preserve"> </w:t>
      </w:r>
      <w:r>
        <w:rPr>
          <w:rFonts w:cs="Times New Roman"/>
          <w:i/>
          <w:iCs/>
        </w:rPr>
        <w:t>(niepotrzebne skreślić)</w:t>
      </w:r>
    </w:p>
    <w:p w14:paraId="1694831D" w14:textId="77777777" w:rsidR="00E50804" w:rsidRPr="00E24539" w:rsidRDefault="00E50804" w:rsidP="00E50804">
      <w:pPr>
        <w:pStyle w:val="Nagwek"/>
        <w:spacing w:line="276" w:lineRule="auto"/>
        <w:rPr>
          <w:rFonts w:cs="Times New Roman"/>
          <w:b/>
          <w:bCs/>
          <w:sz w:val="24"/>
          <w:szCs w:val="24"/>
        </w:rPr>
      </w:pPr>
    </w:p>
    <w:p w14:paraId="6D73F4ED" w14:textId="77777777" w:rsidR="00E50804" w:rsidRPr="001817E9" w:rsidRDefault="00E50804" w:rsidP="00E50804">
      <w:pPr>
        <w:spacing w:after="120"/>
        <w:rPr>
          <w:b/>
          <w:bCs/>
          <w:sz w:val="22"/>
          <w:szCs w:val="22"/>
        </w:rPr>
      </w:pPr>
      <w:r w:rsidRPr="001817E9">
        <w:rPr>
          <w:b/>
          <w:bCs/>
          <w:sz w:val="22"/>
          <w:szCs w:val="22"/>
        </w:rPr>
        <w:t>Załączniki:</w:t>
      </w:r>
    </w:p>
    <w:p w14:paraId="1488180B" w14:textId="05929896" w:rsidR="00E50804" w:rsidRDefault="00E50804" w:rsidP="000E1670">
      <w:pPr>
        <w:pStyle w:val="Akapitzlist"/>
        <w:numPr>
          <w:ilvl w:val="0"/>
          <w:numId w:val="254"/>
        </w:numPr>
        <w:contextualSpacing/>
        <w:jc w:val="both"/>
      </w:pPr>
      <w:r w:rsidRPr="00DD4E6C">
        <w:t>dowód opłaty od pozwu</w:t>
      </w:r>
      <w:r w:rsidR="008B40C4">
        <w:t>,</w:t>
      </w:r>
    </w:p>
    <w:p w14:paraId="440F1FDC" w14:textId="63F471BB" w:rsidR="00E50804" w:rsidRDefault="00E50804" w:rsidP="000E1670">
      <w:pPr>
        <w:pStyle w:val="Akapitzlist"/>
        <w:numPr>
          <w:ilvl w:val="0"/>
          <w:numId w:val="254"/>
        </w:numPr>
        <w:contextualSpacing/>
        <w:jc w:val="both"/>
      </w:pPr>
      <w:r w:rsidRPr="00DD4E6C">
        <w:t>dowody wymienione w treści uzasadnienia (jeżeli nie zostały wskazane w uzasadnieniu żadne dowod</w:t>
      </w:r>
      <w:r>
        <w:t xml:space="preserve">y </w:t>
      </w:r>
      <w:r w:rsidRPr="00DD4E6C">
        <w:t>i</w:t>
      </w:r>
      <w:r>
        <w:t> </w:t>
      </w:r>
      <w:r w:rsidRPr="00DD4E6C">
        <w:t>nie są one załączane, punkt ten należy przekreślić)</w:t>
      </w:r>
      <w:r w:rsidR="008B40C4">
        <w:t>,</w:t>
      </w:r>
    </w:p>
    <w:p w14:paraId="134607CD" w14:textId="33BBF876" w:rsidR="00E50804" w:rsidRDefault="00E50804" w:rsidP="000E1670">
      <w:pPr>
        <w:pStyle w:val="Akapitzlist"/>
        <w:numPr>
          <w:ilvl w:val="0"/>
          <w:numId w:val="254"/>
        </w:numPr>
        <w:contextualSpacing/>
        <w:jc w:val="both"/>
      </w:pPr>
      <w:r w:rsidRPr="00DD4E6C">
        <w:t>odpis postanowienia o stwierdzeniu nabycia spadku albo wypisu zarejestrowanego aktu poświadczenia dziedziczenia</w:t>
      </w:r>
      <w:r w:rsidR="008B40C4">
        <w:t>,</w:t>
      </w:r>
    </w:p>
    <w:p w14:paraId="00A604E4" w14:textId="4D37A56D" w:rsidR="00E50804" w:rsidRDefault="00E50804" w:rsidP="000E1670">
      <w:pPr>
        <w:pStyle w:val="Akapitzlist"/>
        <w:numPr>
          <w:ilvl w:val="0"/>
          <w:numId w:val="254"/>
        </w:numPr>
        <w:contextualSpacing/>
        <w:jc w:val="both"/>
      </w:pPr>
      <w:r w:rsidRPr="00DD4E6C">
        <w:t>odpis aktu urodzenia lub małżeństwa powoda (dla wykazania pokrewieństwa lub pozostawania</w:t>
      </w:r>
      <w:r>
        <w:t xml:space="preserve"> </w:t>
      </w:r>
      <w:r w:rsidRPr="00DD4E6C">
        <w:t>w</w:t>
      </w:r>
      <w:r>
        <w:t> </w:t>
      </w:r>
      <w:r w:rsidRPr="00DD4E6C">
        <w:t>związku małżeńskim ze spadkodawcą)</w:t>
      </w:r>
      <w:r w:rsidR="008B40C4">
        <w:t>,</w:t>
      </w:r>
    </w:p>
    <w:p w14:paraId="7C1641E4" w14:textId="6AD22947" w:rsidR="00E50804" w:rsidRDefault="00E50804" w:rsidP="000E1670">
      <w:pPr>
        <w:pStyle w:val="Akapitzlist"/>
        <w:numPr>
          <w:ilvl w:val="0"/>
          <w:numId w:val="254"/>
        </w:numPr>
        <w:contextualSpacing/>
        <w:jc w:val="both"/>
      </w:pPr>
      <w:r>
        <w:t>pełnomocnictwo (jeżeli dotyczy)</w:t>
      </w:r>
      <w:r w:rsidR="008B40C4">
        <w:t>,</w:t>
      </w:r>
    </w:p>
    <w:p w14:paraId="0481A6D6" w14:textId="1B866B1A" w:rsidR="00E50804" w:rsidRDefault="00E50804" w:rsidP="000E1670">
      <w:pPr>
        <w:pStyle w:val="Akapitzlist"/>
        <w:numPr>
          <w:ilvl w:val="0"/>
          <w:numId w:val="254"/>
        </w:numPr>
        <w:contextualSpacing/>
        <w:jc w:val="both"/>
      </w:pPr>
      <w:r w:rsidRPr="00DD4E6C">
        <w:t>odpis pozwu i załączników (w liczbie odpowiadającej liczbie pozostałych stron postępowania)</w:t>
      </w:r>
      <w:r w:rsidR="008B40C4">
        <w:t>.</w:t>
      </w:r>
    </w:p>
    <w:p w14:paraId="01E85C39" w14:textId="322B2658" w:rsidR="003F27D2" w:rsidRDefault="003F27D2" w:rsidP="00C95956">
      <w:pPr>
        <w:pStyle w:val="Nagwek"/>
        <w:tabs>
          <w:tab w:val="clear" w:pos="4536"/>
          <w:tab w:val="clear" w:pos="9072"/>
        </w:tabs>
        <w:spacing w:after="360"/>
        <w:rPr>
          <w:rFonts w:cs="Times New Roman"/>
        </w:rPr>
      </w:pPr>
    </w:p>
    <w:p w14:paraId="5A51F0FF" w14:textId="77777777" w:rsidR="00C95956" w:rsidRPr="00C95956" w:rsidRDefault="00C95956" w:rsidP="00C95956">
      <w:pPr>
        <w:pStyle w:val="Nagwek"/>
        <w:tabs>
          <w:tab w:val="clear" w:pos="4536"/>
          <w:tab w:val="clear" w:pos="9072"/>
        </w:tabs>
        <w:rPr>
          <w:rFonts w:cs="Times New Roman"/>
        </w:rPr>
      </w:pPr>
    </w:p>
    <w:sectPr w:rsidR="00C95956" w:rsidRPr="00C95956" w:rsidSect="00C81172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05035" w14:textId="77777777" w:rsidR="00FF2B37" w:rsidRDefault="00FF2B37" w:rsidP="00A171AA">
      <w:r>
        <w:separator/>
      </w:r>
    </w:p>
  </w:endnote>
  <w:endnote w:type="continuationSeparator" w:id="0">
    <w:p w14:paraId="03295F03" w14:textId="77777777" w:rsidR="00FF2B37" w:rsidRDefault="00FF2B37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57249B9D" w:rsidR="006C349B" w:rsidRPr="00DB2FB9" w:rsidRDefault="006C349B" w:rsidP="00DB2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17112" w14:textId="77777777" w:rsidR="00FF2B37" w:rsidRDefault="00FF2B37" w:rsidP="00A171AA">
      <w:r>
        <w:separator/>
      </w:r>
    </w:p>
  </w:footnote>
  <w:footnote w:type="continuationSeparator" w:id="0">
    <w:p w14:paraId="58CF0FFB" w14:textId="77777777" w:rsidR="00FF2B37" w:rsidRDefault="00FF2B37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66D6786F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6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3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2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72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1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0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7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9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1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6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33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3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9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1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42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5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6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0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53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55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9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2" w15:restartNumberingAfterBreak="0">
    <w:nsid w:val="5748226E"/>
    <w:multiLevelType w:val="hybridMultilevel"/>
    <w:tmpl w:val="AB821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5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81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0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1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4DA51C8"/>
    <w:multiLevelType w:val="hybridMultilevel"/>
    <w:tmpl w:val="1A1AA8F8"/>
    <w:lvl w:ilvl="0" w:tplc="A56463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4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220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1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3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6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9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2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3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5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252353">
    <w:abstractNumId w:val="131"/>
  </w:num>
  <w:num w:numId="2" w16cid:durableId="1790666743">
    <w:abstractNumId w:val="49"/>
  </w:num>
  <w:num w:numId="3" w16cid:durableId="259526913">
    <w:abstractNumId w:val="199"/>
  </w:num>
  <w:num w:numId="4" w16cid:durableId="1127964755">
    <w:abstractNumId w:val="142"/>
  </w:num>
  <w:num w:numId="5" w16cid:durableId="703947602">
    <w:abstractNumId w:val="82"/>
  </w:num>
  <w:num w:numId="6" w16cid:durableId="108858441">
    <w:abstractNumId w:val="77"/>
  </w:num>
  <w:num w:numId="7" w16cid:durableId="1792940301">
    <w:abstractNumId w:val="99"/>
  </w:num>
  <w:num w:numId="8" w16cid:durableId="1525751639">
    <w:abstractNumId w:val="174"/>
  </w:num>
  <w:num w:numId="9" w16cid:durableId="1528564191">
    <w:abstractNumId w:val="45"/>
  </w:num>
  <w:num w:numId="10" w16cid:durableId="1104567950">
    <w:abstractNumId w:val="154"/>
  </w:num>
  <w:num w:numId="11" w16cid:durableId="1017926788">
    <w:abstractNumId w:val="81"/>
  </w:num>
  <w:num w:numId="12" w16cid:durableId="620838519">
    <w:abstractNumId w:val="181"/>
  </w:num>
  <w:num w:numId="13" w16cid:durableId="1539784065">
    <w:abstractNumId w:val="257"/>
  </w:num>
  <w:num w:numId="14" w16cid:durableId="1235119679">
    <w:abstractNumId w:val="54"/>
  </w:num>
  <w:num w:numId="15" w16cid:durableId="584071862">
    <w:abstractNumId w:val="147"/>
  </w:num>
  <w:num w:numId="16" w16cid:durableId="474183825">
    <w:abstractNumId w:val="112"/>
  </w:num>
  <w:num w:numId="17" w16cid:durableId="554775905">
    <w:abstractNumId w:val="93"/>
  </w:num>
  <w:num w:numId="18" w16cid:durableId="298807676">
    <w:abstractNumId w:val="14"/>
  </w:num>
  <w:num w:numId="19" w16cid:durableId="289362719">
    <w:abstractNumId w:val="24"/>
  </w:num>
  <w:num w:numId="20" w16cid:durableId="504175191">
    <w:abstractNumId w:val="157"/>
  </w:num>
  <w:num w:numId="21" w16cid:durableId="591548060">
    <w:abstractNumId w:val="153"/>
  </w:num>
  <w:num w:numId="22" w16cid:durableId="1009647984">
    <w:abstractNumId w:val="185"/>
  </w:num>
  <w:num w:numId="23" w16cid:durableId="332492746">
    <w:abstractNumId w:val="245"/>
  </w:num>
  <w:num w:numId="24" w16cid:durableId="1262372006">
    <w:abstractNumId w:val="133"/>
  </w:num>
  <w:num w:numId="25" w16cid:durableId="1423457333">
    <w:abstractNumId w:val="184"/>
  </w:num>
  <w:num w:numId="26" w16cid:durableId="1497065724">
    <w:abstractNumId w:val="146"/>
  </w:num>
  <w:num w:numId="27" w16cid:durableId="198662073">
    <w:abstractNumId w:val="136"/>
  </w:num>
  <w:num w:numId="28" w16cid:durableId="848521171">
    <w:abstractNumId w:val="255"/>
  </w:num>
  <w:num w:numId="29" w16cid:durableId="2038191286">
    <w:abstractNumId w:val="123"/>
  </w:num>
  <w:num w:numId="30" w16cid:durableId="1579710442">
    <w:abstractNumId w:val="194"/>
  </w:num>
  <w:num w:numId="31" w16cid:durableId="1447894053">
    <w:abstractNumId w:val="127"/>
  </w:num>
  <w:num w:numId="32" w16cid:durableId="1706446923">
    <w:abstractNumId w:val="100"/>
  </w:num>
  <w:num w:numId="33" w16cid:durableId="710231185">
    <w:abstractNumId w:val="244"/>
  </w:num>
  <w:num w:numId="34" w16cid:durableId="1622834820">
    <w:abstractNumId w:val="101"/>
  </w:num>
  <w:num w:numId="35" w16cid:durableId="1624843309">
    <w:abstractNumId w:val="229"/>
  </w:num>
  <w:num w:numId="36" w16cid:durableId="1475177585">
    <w:abstractNumId w:val="208"/>
  </w:num>
  <w:num w:numId="37" w16cid:durableId="1668094245">
    <w:abstractNumId w:val="233"/>
  </w:num>
  <w:num w:numId="38" w16cid:durableId="1917203814">
    <w:abstractNumId w:val="85"/>
  </w:num>
  <w:num w:numId="39" w16cid:durableId="880438420">
    <w:abstractNumId w:val="66"/>
  </w:num>
  <w:num w:numId="40" w16cid:durableId="907034726">
    <w:abstractNumId w:val="50"/>
  </w:num>
  <w:num w:numId="41" w16cid:durableId="432476129">
    <w:abstractNumId w:val="164"/>
  </w:num>
  <w:num w:numId="42" w16cid:durableId="466826136">
    <w:abstractNumId w:val="88"/>
  </w:num>
  <w:num w:numId="43" w16cid:durableId="1293247488">
    <w:abstractNumId w:val="196"/>
  </w:num>
  <w:num w:numId="44" w16cid:durableId="505294120">
    <w:abstractNumId w:val="230"/>
  </w:num>
  <w:num w:numId="45" w16cid:durableId="1807506127">
    <w:abstractNumId w:val="44"/>
  </w:num>
  <w:num w:numId="46" w16cid:durableId="1209686451">
    <w:abstractNumId w:val="130"/>
  </w:num>
  <w:num w:numId="47" w16cid:durableId="1840149044">
    <w:abstractNumId w:val="36"/>
  </w:num>
  <w:num w:numId="48" w16cid:durableId="233901528">
    <w:abstractNumId w:val="149"/>
  </w:num>
  <w:num w:numId="49" w16cid:durableId="1704868125">
    <w:abstractNumId w:val="143"/>
  </w:num>
  <w:num w:numId="50" w16cid:durableId="1692489674">
    <w:abstractNumId w:val="165"/>
  </w:num>
  <w:num w:numId="51" w16cid:durableId="1518421167">
    <w:abstractNumId w:val="139"/>
  </w:num>
  <w:num w:numId="52" w16cid:durableId="1581016584">
    <w:abstractNumId w:val="129"/>
  </w:num>
  <w:num w:numId="53" w16cid:durableId="256794269">
    <w:abstractNumId w:val="122"/>
  </w:num>
  <w:num w:numId="54" w16cid:durableId="1923487035">
    <w:abstractNumId w:val="160"/>
  </w:num>
  <w:num w:numId="55" w16cid:durableId="1641615545">
    <w:abstractNumId w:val="92"/>
  </w:num>
  <w:num w:numId="56" w16cid:durableId="1887065539">
    <w:abstractNumId w:val="148"/>
  </w:num>
  <w:num w:numId="57" w16cid:durableId="1807701491">
    <w:abstractNumId w:val="110"/>
  </w:num>
  <w:num w:numId="58" w16cid:durableId="377510842">
    <w:abstractNumId w:val="215"/>
  </w:num>
  <w:num w:numId="59" w16cid:durableId="1920871073">
    <w:abstractNumId w:val="19"/>
  </w:num>
  <w:num w:numId="60" w16cid:durableId="316231013">
    <w:abstractNumId w:val="35"/>
  </w:num>
  <w:num w:numId="61" w16cid:durableId="2013407976">
    <w:abstractNumId w:val="239"/>
  </w:num>
  <w:num w:numId="62" w16cid:durableId="1846090697">
    <w:abstractNumId w:val="151"/>
  </w:num>
  <w:num w:numId="63" w16cid:durableId="1408069557">
    <w:abstractNumId w:val="37"/>
  </w:num>
  <w:num w:numId="64" w16cid:durableId="1940284723">
    <w:abstractNumId w:val="231"/>
  </w:num>
  <w:num w:numId="65" w16cid:durableId="948586808">
    <w:abstractNumId w:val="186"/>
  </w:num>
  <w:num w:numId="66" w16cid:durableId="1142231902">
    <w:abstractNumId w:val="26"/>
  </w:num>
  <w:num w:numId="67" w16cid:durableId="2053529806">
    <w:abstractNumId w:val="32"/>
  </w:num>
  <w:num w:numId="68" w16cid:durableId="1244990424">
    <w:abstractNumId w:val="234"/>
  </w:num>
  <w:num w:numId="69" w16cid:durableId="1630817053">
    <w:abstractNumId w:val="53"/>
  </w:num>
  <w:num w:numId="70" w16cid:durableId="1283419985">
    <w:abstractNumId w:val="48"/>
  </w:num>
  <w:num w:numId="71" w16cid:durableId="1944457387">
    <w:abstractNumId w:val="42"/>
  </w:num>
  <w:num w:numId="72" w16cid:durableId="1399550857">
    <w:abstractNumId w:val="250"/>
  </w:num>
  <w:num w:numId="73" w16cid:durableId="1494104181">
    <w:abstractNumId w:val="104"/>
  </w:num>
  <w:num w:numId="74" w16cid:durableId="1988244330">
    <w:abstractNumId w:val="224"/>
  </w:num>
  <w:num w:numId="75" w16cid:durableId="1480151697">
    <w:abstractNumId w:val="183"/>
  </w:num>
  <w:num w:numId="76" w16cid:durableId="974946185">
    <w:abstractNumId w:val="28"/>
  </w:num>
  <w:num w:numId="77" w16cid:durableId="1789465930">
    <w:abstractNumId w:val="107"/>
  </w:num>
  <w:num w:numId="78" w16cid:durableId="1268388979">
    <w:abstractNumId w:val="195"/>
  </w:num>
  <w:num w:numId="79" w16cid:durableId="2123526719">
    <w:abstractNumId w:val="38"/>
  </w:num>
  <w:num w:numId="80" w16cid:durableId="1567567003">
    <w:abstractNumId w:val="248"/>
  </w:num>
  <w:num w:numId="81" w16cid:durableId="411198120">
    <w:abstractNumId w:val="18"/>
  </w:num>
  <w:num w:numId="82" w16cid:durableId="1909224876">
    <w:abstractNumId w:val="118"/>
  </w:num>
  <w:num w:numId="83" w16cid:durableId="1458337294">
    <w:abstractNumId w:val="121"/>
  </w:num>
  <w:num w:numId="84" w16cid:durableId="290787513">
    <w:abstractNumId w:val="96"/>
  </w:num>
  <w:num w:numId="85" w16cid:durableId="931470943">
    <w:abstractNumId w:val="89"/>
  </w:num>
  <w:num w:numId="86" w16cid:durableId="1155492897">
    <w:abstractNumId w:val="212"/>
  </w:num>
  <w:num w:numId="87" w16cid:durableId="1547181077">
    <w:abstractNumId w:val="207"/>
  </w:num>
  <w:num w:numId="88" w16cid:durableId="470946032">
    <w:abstractNumId w:val="113"/>
  </w:num>
  <w:num w:numId="89" w16cid:durableId="350886003">
    <w:abstractNumId w:val="175"/>
  </w:num>
  <w:num w:numId="90" w16cid:durableId="1557350699">
    <w:abstractNumId w:val="21"/>
  </w:num>
  <w:num w:numId="91" w16cid:durableId="570429988">
    <w:abstractNumId w:val="91"/>
  </w:num>
  <w:num w:numId="92" w16cid:durableId="864248689">
    <w:abstractNumId w:val="156"/>
  </w:num>
  <w:num w:numId="93" w16cid:durableId="527450919">
    <w:abstractNumId w:val="162"/>
  </w:num>
  <w:num w:numId="94" w16cid:durableId="1160196931">
    <w:abstractNumId w:val="251"/>
  </w:num>
  <w:num w:numId="95" w16cid:durableId="1610310060">
    <w:abstractNumId w:val="214"/>
  </w:num>
  <w:num w:numId="96" w16cid:durableId="1916819829">
    <w:abstractNumId w:val="111"/>
  </w:num>
  <w:num w:numId="97" w16cid:durableId="1184706894">
    <w:abstractNumId w:val="78"/>
  </w:num>
  <w:num w:numId="98" w16cid:durableId="840779948">
    <w:abstractNumId w:val="47"/>
  </w:num>
  <w:num w:numId="99" w16cid:durableId="452484603">
    <w:abstractNumId w:val="31"/>
  </w:num>
  <w:num w:numId="100" w16cid:durableId="1260991509">
    <w:abstractNumId w:val="22"/>
  </w:num>
  <w:num w:numId="101" w16cid:durableId="1449930079">
    <w:abstractNumId w:val="189"/>
  </w:num>
  <w:num w:numId="102" w16cid:durableId="503741760">
    <w:abstractNumId w:val="34"/>
  </w:num>
  <w:num w:numId="103" w16cid:durableId="2119794605">
    <w:abstractNumId w:val="178"/>
  </w:num>
  <w:num w:numId="104" w16cid:durableId="1761559867">
    <w:abstractNumId w:val="176"/>
  </w:num>
  <w:num w:numId="105" w16cid:durableId="854340240">
    <w:abstractNumId w:val="170"/>
  </w:num>
  <w:num w:numId="106" w16cid:durableId="785200865">
    <w:abstractNumId w:val="190"/>
  </w:num>
  <w:num w:numId="107" w16cid:durableId="1900020137">
    <w:abstractNumId w:val="114"/>
  </w:num>
  <w:num w:numId="108" w16cid:durableId="196280872">
    <w:abstractNumId w:val="168"/>
  </w:num>
  <w:num w:numId="109" w16cid:durableId="963536690">
    <w:abstractNumId w:val="29"/>
  </w:num>
  <w:num w:numId="110" w16cid:durableId="634601252">
    <w:abstractNumId w:val="205"/>
  </w:num>
  <w:num w:numId="111" w16cid:durableId="1082680859">
    <w:abstractNumId w:val="90"/>
  </w:num>
  <w:num w:numId="112" w16cid:durableId="405304445">
    <w:abstractNumId w:val="124"/>
  </w:num>
  <w:num w:numId="113" w16cid:durableId="557085637">
    <w:abstractNumId w:val="106"/>
  </w:num>
  <w:num w:numId="114" w16cid:durableId="19824068">
    <w:abstractNumId w:val="198"/>
  </w:num>
  <w:num w:numId="115" w16cid:durableId="412747019">
    <w:abstractNumId w:val="204"/>
  </w:num>
  <w:num w:numId="116" w16cid:durableId="1154102844">
    <w:abstractNumId w:val="228"/>
  </w:num>
  <w:num w:numId="117" w16cid:durableId="1049911949">
    <w:abstractNumId w:val="145"/>
  </w:num>
  <w:num w:numId="118" w16cid:durableId="9061137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753475266">
    <w:abstractNumId w:val="105"/>
  </w:num>
  <w:num w:numId="120" w16cid:durableId="1765150279">
    <w:abstractNumId w:val="69"/>
  </w:num>
  <w:num w:numId="121" w16cid:durableId="750008045">
    <w:abstractNumId w:val="74"/>
  </w:num>
  <w:num w:numId="122" w16cid:durableId="964239780">
    <w:abstractNumId w:val="227"/>
  </w:num>
  <w:num w:numId="123" w16cid:durableId="313343315">
    <w:abstractNumId w:val="84"/>
  </w:num>
  <w:num w:numId="124" w16cid:durableId="60032776">
    <w:abstractNumId w:val="238"/>
  </w:num>
  <w:num w:numId="125" w16cid:durableId="2008899824">
    <w:abstractNumId w:val="225"/>
  </w:num>
  <w:num w:numId="126" w16cid:durableId="492574283">
    <w:abstractNumId w:val="235"/>
  </w:num>
  <w:num w:numId="127" w16cid:durableId="2017535985">
    <w:abstractNumId w:val="116"/>
  </w:num>
  <w:num w:numId="128" w16cid:durableId="1994213428">
    <w:abstractNumId w:val="237"/>
  </w:num>
  <w:num w:numId="129" w16cid:durableId="1602646920">
    <w:abstractNumId w:val="103"/>
  </w:num>
  <w:num w:numId="130" w16cid:durableId="125978481">
    <w:abstractNumId w:val="30"/>
  </w:num>
  <w:num w:numId="131" w16cid:durableId="346640794">
    <w:abstractNumId w:val="86"/>
  </w:num>
  <w:num w:numId="132" w16cid:durableId="1627345087">
    <w:abstractNumId w:val="223"/>
  </w:num>
  <w:num w:numId="133" w16cid:durableId="847017242">
    <w:abstractNumId w:val="256"/>
  </w:num>
  <w:num w:numId="134" w16cid:durableId="1322613253">
    <w:abstractNumId w:val="27"/>
  </w:num>
  <w:num w:numId="135" w16cid:durableId="1521360191">
    <w:abstractNumId w:val="249"/>
  </w:num>
  <w:num w:numId="136" w16cid:durableId="1067266405">
    <w:abstractNumId w:val="109"/>
  </w:num>
  <w:num w:numId="137" w16cid:durableId="1580405383">
    <w:abstractNumId w:val="188"/>
  </w:num>
  <w:num w:numId="138" w16cid:durableId="866068324">
    <w:abstractNumId w:val="167"/>
  </w:num>
  <w:num w:numId="139" w16cid:durableId="1342858380">
    <w:abstractNumId w:val="203"/>
  </w:num>
  <w:num w:numId="140" w16cid:durableId="539905752">
    <w:abstractNumId w:val="63"/>
  </w:num>
  <w:num w:numId="141" w16cid:durableId="1000082229">
    <w:abstractNumId w:val="201"/>
  </w:num>
  <w:num w:numId="142" w16cid:durableId="1075905680">
    <w:abstractNumId w:val="159"/>
  </w:num>
  <w:num w:numId="143" w16cid:durableId="935555559">
    <w:abstractNumId w:val="33"/>
  </w:num>
  <w:num w:numId="144" w16cid:durableId="1101681380">
    <w:abstractNumId w:val="128"/>
  </w:num>
  <w:num w:numId="145" w16cid:durableId="1411267208">
    <w:abstractNumId w:val="65"/>
  </w:num>
  <w:num w:numId="146" w16cid:durableId="2004120021">
    <w:abstractNumId w:val="97"/>
  </w:num>
  <w:num w:numId="147" w16cid:durableId="1808621593">
    <w:abstractNumId w:val="155"/>
  </w:num>
  <w:num w:numId="148" w16cid:durableId="1784613655">
    <w:abstractNumId w:val="177"/>
  </w:num>
  <w:num w:numId="149" w16cid:durableId="1134785498">
    <w:abstractNumId w:val="216"/>
  </w:num>
  <w:num w:numId="150" w16cid:durableId="834497951">
    <w:abstractNumId w:val="169"/>
  </w:num>
  <w:num w:numId="151" w16cid:durableId="1786075038">
    <w:abstractNumId w:val="71"/>
  </w:num>
  <w:num w:numId="152" w16cid:durableId="388262969">
    <w:abstractNumId w:val="206"/>
  </w:num>
  <w:num w:numId="153" w16cid:durableId="670331140">
    <w:abstractNumId w:val="173"/>
  </w:num>
  <w:num w:numId="154" w16cid:durableId="2072539252">
    <w:abstractNumId w:val="240"/>
  </w:num>
  <w:num w:numId="155" w16cid:durableId="1454247390">
    <w:abstractNumId w:val="166"/>
  </w:num>
  <w:num w:numId="156" w16cid:durableId="703869280">
    <w:abstractNumId w:val="226"/>
  </w:num>
  <w:num w:numId="157" w16cid:durableId="613563571">
    <w:abstractNumId w:val="254"/>
  </w:num>
  <w:num w:numId="158" w16cid:durableId="1819302714">
    <w:abstractNumId w:val="142"/>
  </w:num>
  <w:num w:numId="159" w16cid:durableId="280723124">
    <w:abstractNumId w:val="82"/>
  </w:num>
  <w:num w:numId="160" w16cid:durableId="1891959816">
    <w:abstractNumId w:val="68"/>
  </w:num>
  <w:num w:numId="161" w16cid:durableId="163278627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748427413">
    <w:abstractNumId w:val="56"/>
  </w:num>
  <w:num w:numId="163" w16cid:durableId="1862009757">
    <w:abstractNumId w:val="98"/>
  </w:num>
  <w:num w:numId="164" w16cid:durableId="166142326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135026715">
    <w:abstractNumId w:val="246"/>
  </w:num>
  <w:num w:numId="166" w16cid:durableId="944581918">
    <w:abstractNumId w:val="152"/>
  </w:num>
  <w:num w:numId="167" w16cid:durableId="988553280">
    <w:abstractNumId w:val="141"/>
  </w:num>
  <w:num w:numId="168" w16cid:durableId="126708979">
    <w:abstractNumId w:val="180"/>
  </w:num>
  <w:num w:numId="169" w16cid:durableId="1090200343">
    <w:abstractNumId w:val="219"/>
  </w:num>
  <w:num w:numId="170" w16cid:durableId="1068844879">
    <w:abstractNumId w:val="95"/>
  </w:num>
  <w:num w:numId="171" w16cid:durableId="1760983744">
    <w:abstractNumId w:val="57"/>
  </w:num>
  <w:num w:numId="172" w16cid:durableId="1911691866">
    <w:abstractNumId w:val="13"/>
  </w:num>
  <w:num w:numId="173" w16cid:durableId="910967927">
    <w:abstractNumId w:val="20"/>
  </w:num>
  <w:num w:numId="174" w16cid:durableId="1701663785">
    <w:abstractNumId w:val="46"/>
  </w:num>
  <w:num w:numId="175" w16cid:durableId="1362129802">
    <w:abstractNumId w:val="150"/>
  </w:num>
  <w:num w:numId="176" w16cid:durableId="412708224">
    <w:abstractNumId w:val="58"/>
  </w:num>
  <w:num w:numId="177" w16cid:durableId="745154129">
    <w:abstractNumId w:val="41"/>
  </w:num>
  <w:num w:numId="178" w16cid:durableId="971208557">
    <w:abstractNumId w:val="209"/>
  </w:num>
  <w:num w:numId="179" w16cid:durableId="1372803696">
    <w:abstractNumId w:val="23"/>
  </w:num>
  <w:num w:numId="180" w16cid:durableId="1683236660">
    <w:abstractNumId w:val="142"/>
  </w:num>
  <w:num w:numId="181" w16cid:durableId="1924876548">
    <w:abstractNumId w:val="82"/>
  </w:num>
  <w:num w:numId="182" w16cid:durableId="1888059227">
    <w:abstractNumId w:val="3"/>
  </w:num>
  <w:num w:numId="183" w16cid:durableId="1844858929">
    <w:abstractNumId w:val="79"/>
  </w:num>
  <w:num w:numId="184" w16cid:durableId="2095280297">
    <w:abstractNumId w:val="119"/>
  </w:num>
  <w:num w:numId="185" w16cid:durableId="1971856782">
    <w:abstractNumId w:val="76"/>
  </w:num>
  <w:num w:numId="186" w16cid:durableId="1548374420">
    <w:abstractNumId w:val="241"/>
  </w:num>
  <w:num w:numId="187" w16cid:durableId="179785976">
    <w:abstractNumId w:val="193"/>
  </w:num>
  <w:num w:numId="188" w16cid:durableId="1550023498">
    <w:abstractNumId w:val="9"/>
  </w:num>
  <w:num w:numId="189" w16cid:durableId="821198815">
    <w:abstractNumId w:val="51"/>
  </w:num>
  <w:num w:numId="190" w16cid:durableId="328674688">
    <w:abstractNumId w:val="70"/>
  </w:num>
  <w:num w:numId="191" w16cid:durableId="1891649143">
    <w:abstractNumId w:val="15"/>
  </w:num>
  <w:num w:numId="192" w16cid:durableId="907347541">
    <w:abstractNumId w:val="16"/>
  </w:num>
  <w:num w:numId="193" w16cid:durableId="340668730">
    <w:abstractNumId w:val="221"/>
  </w:num>
  <w:num w:numId="194" w16cid:durableId="962535964">
    <w:abstractNumId w:val="222"/>
  </w:num>
  <w:num w:numId="195" w16cid:durableId="953365117">
    <w:abstractNumId w:val="62"/>
  </w:num>
  <w:num w:numId="196" w16cid:durableId="1503163193">
    <w:abstractNumId w:val="59"/>
  </w:num>
  <w:num w:numId="197" w16cid:durableId="2041973947">
    <w:abstractNumId w:val="39"/>
  </w:num>
  <w:num w:numId="198" w16cid:durableId="1525442294">
    <w:abstractNumId w:val="211"/>
  </w:num>
  <w:num w:numId="199" w16cid:durableId="1192064362">
    <w:abstractNumId w:val="187"/>
  </w:num>
  <w:num w:numId="200" w16cid:durableId="65037990">
    <w:abstractNumId w:val="158"/>
  </w:num>
  <w:num w:numId="201" w16cid:durableId="1419325147">
    <w:abstractNumId w:val="161"/>
  </w:num>
  <w:num w:numId="202" w16cid:durableId="1254320580">
    <w:abstractNumId w:val="192"/>
  </w:num>
  <w:num w:numId="203" w16cid:durableId="888296261">
    <w:abstractNumId w:val="94"/>
  </w:num>
  <w:num w:numId="204" w16cid:durableId="1722827295">
    <w:abstractNumId w:val="218"/>
  </w:num>
  <w:num w:numId="205" w16cid:durableId="1068382688">
    <w:abstractNumId w:val="137"/>
  </w:num>
  <w:num w:numId="206" w16cid:durableId="398670344">
    <w:abstractNumId w:val="4"/>
  </w:num>
  <w:num w:numId="207" w16cid:durableId="1842501428">
    <w:abstractNumId w:val="7"/>
  </w:num>
  <w:num w:numId="208" w16cid:durableId="1482773184">
    <w:abstractNumId w:val="191"/>
  </w:num>
  <w:num w:numId="209" w16cid:durableId="1949266929">
    <w:abstractNumId w:val="117"/>
  </w:num>
  <w:num w:numId="210" w16cid:durableId="1108962552">
    <w:abstractNumId w:val="242"/>
  </w:num>
  <w:num w:numId="211" w16cid:durableId="208223428">
    <w:abstractNumId w:val="253"/>
  </w:num>
  <w:num w:numId="212" w16cid:durableId="2041933694">
    <w:abstractNumId w:val="132"/>
  </w:num>
  <w:num w:numId="213" w16cid:durableId="401760752">
    <w:abstractNumId w:val="102"/>
  </w:num>
  <w:num w:numId="214" w16cid:durableId="1387412611">
    <w:abstractNumId w:val="5"/>
  </w:num>
  <w:num w:numId="215" w16cid:durableId="1560093607">
    <w:abstractNumId w:val="87"/>
  </w:num>
  <w:num w:numId="216" w16cid:durableId="1891306159">
    <w:abstractNumId w:val="61"/>
  </w:num>
  <w:num w:numId="217" w16cid:durableId="766775662">
    <w:abstractNumId w:val="55"/>
  </w:num>
  <w:num w:numId="218" w16cid:durableId="1635141439">
    <w:abstractNumId w:val="163"/>
  </w:num>
  <w:num w:numId="219" w16cid:durableId="771050569">
    <w:abstractNumId w:val="134"/>
  </w:num>
  <w:num w:numId="220" w16cid:durableId="1031415586">
    <w:abstractNumId w:val="197"/>
  </w:num>
  <w:num w:numId="221" w16cid:durableId="2032828364">
    <w:abstractNumId w:val="179"/>
  </w:num>
  <w:num w:numId="222" w16cid:durableId="845290526">
    <w:abstractNumId w:val="75"/>
  </w:num>
  <w:num w:numId="223" w16cid:durableId="1624266447">
    <w:abstractNumId w:val="247"/>
  </w:num>
  <w:num w:numId="224" w16cid:durableId="1460145827">
    <w:abstractNumId w:val="236"/>
  </w:num>
  <w:num w:numId="225" w16cid:durableId="1783038185">
    <w:abstractNumId w:val="83"/>
  </w:num>
  <w:num w:numId="226" w16cid:durableId="994451769">
    <w:abstractNumId w:val="108"/>
  </w:num>
  <w:num w:numId="227" w16cid:durableId="755521666">
    <w:abstractNumId w:val="243"/>
  </w:num>
  <w:num w:numId="228" w16cid:durableId="723218422">
    <w:abstractNumId w:val="140"/>
  </w:num>
  <w:num w:numId="229" w16cid:durableId="1059014571">
    <w:abstractNumId w:val="115"/>
  </w:num>
  <w:num w:numId="230" w16cid:durableId="455098528">
    <w:abstractNumId w:val="64"/>
  </w:num>
  <w:num w:numId="231" w16cid:durableId="1449082664">
    <w:abstractNumId w:val="182"/>
  </w:num>
  <w:num w:numId="232" w16cid:durableId="1286159027">
    <w:abstractNumId w:val="72"/>
  </w:num>
  <w:num w:numId="233" w16cid:durableId="1620917641">
    <w:abstractNumId w:val="52"/>
  </w:num>
  <w:num w:numId="234" w16cid:durableId="265508796">
    <w:abstractNumId w:val="80"/>
  </w:num>
  <w:num w:numId="235" w16cid:durableId="502668590">
    <w:abstractNumId w:val="200"/>
  </w:num>
  <w:num w:numId="236" w16cid:durableId="2051493952">
    <w:abstractNumId w:val="120"/>
  </w:num>
  <w:num w:numId="237" w16cid:durableId="49962452">
    <w:abstractNumId w:val="232"/>
  </w:num>
  <w:num w:numId="238" w16cid:durableId="1733503355">
    <w:abstractNumId w:val="67"/>
  </w:num>
  <w:num w:numId="239" w16cid:durableId="46222488">
    <w:abstractNumId w:val="220"/>
  </w:num>
  <w:num w:numId="240" w16cid:durableId="311443259">
    <w:abstractNumId w:val="40"/>
  </w:num>
  <w:num w:numId="241" w16cid:durableId="989403023">
    <w:abstractNumId w:val="73"/>
  </w:num>
  <w:num w:numId="242" w16cid:durableId="777797386">
    <w:abstractNumId w:val="171"/>
  </w:num>
  <w:num w:numId="243" w16cid:durableId="1070427995">
    <w:abstractNumId w:val="138"/>
  </w:num>
  <w:num w:numId="244" w16cid:durableId="891236940">
    <w:abstractNumId w:val="252"/>
  </w:num>
  <w:num w:numId="245" w16cid:durableId="1319380980">
    <w:abstractNumId w:val="43"/>
  </w:num>
  <w:num w:numId="246" w16cid:durableId="1373191312">
    <w:abstractNumId w:val="210"/>
  </w:num>
  <w:num w:numId="247" w16cid:durableId="1135640329">
    <w:abstractNumId w:val="213"/>
  </w:num>
  <w:num w:numId="248" w16cid:durableId="1849297177">
    <w:abstractNumId w:val="17"/>
  </w:num>
  <w:num w:numId="249" w16cid:durableId="1004938897">
    <w:abstractNumId w:val="60"/>
  </w:num>
  <w:num w:numId="250" w16cid:durableId="2035496811">
    <w:abstractNumId w:val="217"/>
  </w:num>
  <w:num w:numId="251" w16cid:durableId="1832408317">
    <w:abstractNumId w:val="125"/>
  </w:num>
  <w:num w:numId="252" w16cid:durableId="1015691158">
    <w:abstractNumId w:val="144"/>
  </w:num>
  <w:num w:numId="253" w16cid:durableId="95027479">
    <w:abstractNumId w:val="202"/>
  </w:num>
  <w:num w:numId="254" w16cid:durableId="540022833">
    <w:abstractNumId w:val="172"/>
  </w:num>
  <w:numIdMacAtCleanup w:val="2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165E2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B84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769FA"/>
    <w:rsid w:val="000802E5"/>
    <w:rsid w:val="00080E1F"/>
    <w:rsid w:val="00081DA8"/>
    <w:rsid w:val="00083670"/>
    <w:rsid w:val="000838E2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193"/>
    <w:rsid w:val="000D4B55"/>
    <w:rsid w:val="000D4C85"/>
    <w:rsid w:val="000D5984"/>
    <w:rsid w:val="000D6153"/>
    <w:rsid w:val="000D649F"/>
    <w:rsid w:val="000D7231"/>
    <w:rsid w:val="000E046E"/>
    <w:rsid w:val="000E157C"/>
    <w:rsid w:val="000E1670"/>
    <w:rsid w:val="000E29CC"/>
    <w:rsid w:val="000E2ADE"/>
    <w:rsid w:val="000E377A"/>
    <w:rsid w:val="000E3C05"/>
    <w:rsid w:val="000E5C92"/>
    <w:rsid w:val="000E6A11"/>
    <w:rsid w:val="000F133E"/>
    <w:rsid w:val="000F1706"/>
    <w:rsid w:val="000F4082"/>
    <w:rsid w:val="00100894"/>
    <w:rsid w:val="00101654"/>
    <w:rsid w:val="001033F9"/>
    <w:rsid w:val="00103E77"/>
    <w:rsid w:val="001049C3"/>
    <w:rsid w:val="00105E2D"/>
    <w:rsid w:val="0011446A"/>
    <w:rsid w:val="00115CC2"/>
    <w:rsid w:val="0012032C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4FB6"/>
    <w:rsid w:val="001359D2"/>
    <w:rsid w:val="0013651F"/>
    <w:rsid w:val="001370FA"/>
    <w:rsid w:val="0013715B"/>
    <w:rsid w:val="001377A1"/>
    <w:rsid w:val="00143026"/>
    <w:rsid w:val="00143426"/>
    <w:rsid w:val="001447A0"/>
    <w:rsid w:val="00145E1A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555B"/>
    <w:rsid w:val="001768A4"/>
    <w:rsid w:val="00176FFA"/>
    <w:rsid w:val="001805CB"/>
    <w:rsid w:val="001806D3"/>
    <w:rsid w:val="001810EC"/>
    <w:rsid w:val="00181730"/>
    <w:rsid w:val="001817E9"/>
    <w:rsid w:val="00183C70"/>
    <w:rsid w:val="0018405B"/>
    <w:rsid w:val="00184436"/>
    <w:rsid w:val="001844B1"/>
    <w:rsid w:val="00185845"/>
    <w:rsid w:val="00185C5A"/>
    <w:rsid w:val="00186784"/>
    <w:rsid w:val="001874AE"/>
    <w:rsid w:val="0019024C"/>
    <w:rsid w:val="00192249"/>
    <w:rsid w:val="00192AC1"/>
    <w:rsid w:val="0019349C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22A9"/>
    <w:rsid w:val="001F4BFC"/>
    <w:rsid w:val="001F5DE1"/>
    <w:rsid w:val="001F6540"/>
    <w:rsid w:val="001F7960"/>
    <w:rsid w:val="0020027F"/>
    <w:rsid w:val="00200A57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2F32"/>
    <w:rsid w:val="00233026"/>
    <w:rsid w:val="0023310A"/>
    <w:rsid w:val="0023415F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1D2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35B0"/>
    <w:rsid w:val="002945E2"/>
    <w:rsid w:val="002A032E"/>
    <w:rsid w:val="002A048F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21E0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0E9"/>
    <w:rsid w:val="002D38B8"/>
    <w:rsid w:val="002D72A0"/>
    <w:rsid w:val="002D7A89"/>
    <w:rsid w:val="002D7BAE"/>
    <w:rsid w:val="002E15DC"/>
    <w:rsid w:val="002E1772"/>
    <w:rsid w:val="002E2090"/>
    <w:rsid w:val="002E3F9C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4EC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0E61"/>
    <w:rsid w:val="00391A19"/>
    <w:rsid w:val="00393349"/>
    <w:rsid w:val="00393E54"/>
    <w:rsid w:val="003945A8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14B0"/>
    <w:rsid w:val="003E2A49"/>
    <w:rsid w:val="003E2A88"/>
    <w:rsid w:val="003E36FD"/>
    <w:rsid w:val="003E49B4"/>
    <w:rsid w:val="003E524C"/>
    <w:rsid w:val="003E618C"/>
    <w:rsid w:val="003E6375"/>
    <w:rsid w:val="003E7D59"/>
    <w:rsid w:val="003F1679"/>
    <w:rsid w:val="003F1692"/>
    <w:rsid w:val="003F1B9D"/>
    <w:rsid w:val="003F27D2"/>
    <w:rsid w:val="003F39CE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AD8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1BDE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0F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3775"/>
    <w:rsid w:val="004942CB"/>
    <w:rsid w:val="00494572"/>
    <w:rsid w:val="00495E4D"/>
    <w:rsid w:val="00496303"/>
    <w:rsid w:val="00497330"/>
    <w:rsid w:val="00497752"/>
    <w:rsid w:val="00497F8A"/>
    <w:rsid w:val="004A14F5"/>
    <w:rsid w:val="004A1B00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231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977"/>
    <w:rsid w:val="00554B53"/>
    <w:rsid w:val="00554C6C"/>
    <w:rsid w:val="00554FDF"/>
    <w:rsid w:val="00555988"/>
    <w:rsid w:val="00555F59"/>
    <w:rsid w:val="00557065"/>
    <w:rsid w:val="00557760"/>
    <w:rsid w:val="00557B18"/>
    <w:rsid w:val="00560077"/>
    <w:rsid w:val="0056034B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76A9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6911"/>
    <w:rsid w:val="005F73D0"/>
    <w:rsid w:val="006002F9"/>
    <w:rsid w:val="00600406"/>
    <w:rsid w:val="006022AA"/>
    <w:rsid w:val="00602640"/>
    <w:rsid w:val="00605888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0448"/>
    <w:rsid w:val="0067095D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4B6A"/>
    <w:rsid w:val="006F7184"/>
    <w:rsid w:val="00700B82"/>
    <w:rsid w:val="00701268"/>
    <w:rsid w:val="007019BA"/>
    <w:rsid w:val="00702138"/>
    <w:rsid w:val="00702E10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8D0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23F6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44D"/>
    <w:rsid w:val="00786511"/>
    <w:rsid w:val="00787524"/>
    <w:rsid w:val="00790BCA"/>
    <w:rsid w:val="00791021"/>
    <w:rsid w:val="00791989"/>
    <w:rsid w:val="00794BF0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3F39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00F"/>
    <w:rsid w:val="007F21BF"/>
    <w:rsid w:val="007F2BA0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6A50"/>
    <w:rsid w:val="00876F75"/>
    <w:rsid w:val="008770F6"/>
    <w:rsid w:val="00877E59"/>
    <w:rsid w:val="00880548"/>
    <w:rsid w:val="00880E96"/>
    <w:rsid w:val="0088288D"/>
    <w:rsid w:val="00884A5F"/>
    <w:rsid w:val="008852DE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0C4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4F55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2C6A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3F5F"/>
    <w:rsid w:val="00984DC2"/>
    <w:rsid w:val="009853DC"/>
    <w:rsid w:val="00986A55"/>
    <w:rsid w:val="0098767E"/>
    <w:rsid w:val="00987B73"/>
    <w:rsid w:val="00990785"/>
    <w:rsid w:val="00990C6A"/>
    <w:rsid w:val="009920F7"/>
    <w:rsid w:val="009924B9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40F"/>
    <w:rsid w:val="009D1B8F"/>
    <w:rsid w:val="009D1D8A"/>
    <w:rsid w:val="009D260D"/>
    <w:rsid w:val="009D326B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6722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9D8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4A3"/>
    <w:rsid w:val="00A438B5"/>
    <w:rsid w:val="00A4621B"/>
    <w:rsid w:val="00A477F9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1067"/>
    <w:rsid w:val="00AD280F"/>
    <w:rsid w:val="00AD3387"/>
    <w:rsid w:val="00AD3EF2"/>
    <w:rsid w:val="00AD410A"/>
    <w:rsid w:val="00AD4585"/>
    <w:rsid w:val="00AD4CE8"/>
    <w:rsid w:val="00AD4FE6"/>
    <w:rsid w:val="00AD6D1C"/>
    <w:rsid w:val="00AE0490"/>
    <w:rsid w:val="00AE0C3E"/>
    <w:rsid w:val="00AE123D"/>
    <w:rsid w:val="00AE2778"/>
    <w:rsid w:val="00AE5EE4"/>
    <w:rsid w:val="00AE7153"/>
    <w:rsid w:val="00AF01EC"/>
    <w:rsid w:val="00AF0CB6"/>
    <w:rsid w:val="00AF33DF"/>
    <w:rsid w:val="00AF3ECE"/>
    <w:rsid w:val="00AF44A6"/>
    <w:rsid w:val="00AF6AB4"/>
    <w:rsid w:val="00AF77B1"/>
    <w:rsid w:val="00AF7EBC"/>
    <w:rsid w:val="00B0075A"/>
    <w:rsid w:val="00B04782"/>
    <w:rsid w:val="00B068DB"/>
    <w:rsid w:val="00B06924"/>
    <w:rsid w:val="00B075F0"/>
    <w:rsid w:val="00B10794"/>
    <w:rsid w:val="00B120CB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0D3D"/>
    <w:rsid w:val="00B4131B"/>
    <w:rsid w:val="00B4227E"/>
    <w:rsid w:val="00B42637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BBE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6622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058"/>
    <w:rsid w:val="00BC386C"/>
    <w:rsid w:val="00BC40D2"/>
    <w:rsid w:val="00BC5B62"/>
    <w:rsid w:val="00BC5E35"/>
    <w:rsid w:val="00BC6BA3"/>
    <w:rsid w:val="00BC7B22"/>
    <w:rsid w:val="00BD0AAB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08D1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00A"/>
    <w:rsid w:val="00C34434"/>
    <w:rsid w:val="00C351DC"/>
    <w:rsid w:val="00C353AC"/>
    <w:rsid w:val="00C35AEE"/>
    <w:rsid w:val="00C36234"/>
    <w:rsid w:val="00C37C86"/>
    <w:rsid w:val="00C4169B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3ED6"/>
    <w:rsid w:val="00C661B4"/>
    <w:rsid w:val="00C70EA6"/>
    <w:rsid w:val="00C712B0"/>
    <w:rsid w:val="00C712D8"/>
    <w:rsid w:val="00C73E94"/>
    <w:rsid w:val="00C77230"/>
    <w:rsid w:val="00C77375"/>
    <w:rsid w:val="00C80BD8"/>
    <w:rsid w:val="00C81172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7D"/>
    <w:rsid w:val="00C93BA0"/>
    <w:rsid w:val="00C945CB"/>
    <w:rsid w:val="00C95956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15F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0A8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5E4F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C57"/>
    <w:rsid w:val="00D00E4C"/>
    <w:rsid w:val="00D0174B"/>
    <w:rsid w:val="00D022E2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1940"/>
    <w:rsid w:val="00D324EF"/>
    <w:rsid w:val="00D348C9"/>
    <w:rsid w:val="00D36185"/>
    <w:rsid w:val="00D37549"/>
    <w:rsid w:val="00D40E82"/>
    <w:rsid w:val="00D40FDF"/>
    <w:rsid w:val="00D44D7C"/>
    <w:rsid w:val="00D45C13"/>
    <w:rsid w:val="00D46580"/>
    <w:rsid w:val="00D50348"/>
    <w:rsid w:val="00D50D61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0CCA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2FB9"/>
    <w:rsid w:val="00DB3598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3BE0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D1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0804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7706C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2246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2DF6"/>
    <w:rsid w:val="00F0407C"/>
    <w:rsid w:val="00F04DC5"/>
    <w:rsid w:val="00F05A0A"/>
    <w:rsid w:val="00F079CC"/>
    <w:rsid w:val="00F10D70"/>
    <w:rsid w:val="00F117EF"/>
    <w:rsid w:val="00F11CEE"/>
    <w:rsid w:val="00F11D6E"/>
    <w:rsid w:val="00F11F05"/>
    <w:rsid w:val="00F15C02"/>
    <w:rsid w:val="00F15D62"/>
    <w:rsid w:val="00F16845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1644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9A0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86A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267D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37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C762-F175-4019-A05A-36FFAD1B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224</Words>
  <Characters>3080</Characters>
  <Application>Microsoft Office Word</Application>
  <DocSecurity>0</DocSecurity>
  <Lines>79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
wrzesień 2023</dc:description>
  <cp:lastModifiedBy>Bułakowski Wojciech  (DNA)</cp:lastModifiedBy>
  <cp:revision>63</cp:revision>
  <cp:lastPrinted>2020-11-30T17:12:00Z</cp:lastPrinted>
  <dcterms:created xsi:type="dcterms:W3CDTF">2020-12-08T12:08:00Z</dcterms:created>
  <dcterms:modified xsi:type="dcterms:W3CDTF">2024-12-27T09:47:00Z</dcterms:modified>
</cp:coreProperties>
</file>