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75CF" w14:textId="235C7874" w:rsidR="00516251" w:rsidRPr="00496975" w:rsidRDefault="00516251" w:rsidP="001B796B">
      <w:pPr>
        <w:pStyle w:val="Nagwek"/>
        <w:spacing w:line="276" w:lineRule="auto"/>
      </w:pPr>
      <w:r w:rsidRPr="00496975">
        <w:rPr>
          <w:rFonts w:cs="Times New Roman"/>
          <w:b/>
          <w:bCs/>
          <w:sz w:val="24"/>
          <w:szCs w:val="24"/>
        </w:rPr>
        <w:t>Załącznik nr 1 do Karty usługi 37/K/UU/SO:</w:t>
      </w:r>
      <w:r w:rsidR="005666CC">
        <w:rPr>
          <w:rFonts w:cs="Times New Roman"/>
          <w:b/>
          <w:bCs/>
          <w:sz w:val="24"/>
          <w:szCs w:val="24"/>
        </w:rPr>
        <w:t xml:space="preserve"> </w:t>
      </w:r>
    </w:p>
    <w:p w14:paraId="218E297E" w14:textId="59D6028C" w:rsidR="00516251" w:rsidRPr="00496975" w:rsidRDefault="00516251" w:rsidP="001B796B">
      <w:pPr>
        <w:pStyle w:val="Nagwek"/>
        <w:spacing w:line="276" w:lineRule="auto"/>
      </w:pPr>
      <w:r w:rsidRPr="00496975">
        <w:rPr>
          <w:rFonts w:cs="Times New Roman"/>
          <w:b/>
          <w:bCs/>
          <w:sz w:val="24"/>
          <w:szCs w:val="24"/>
        </w:rPr>
        <w:t>SKARGA NA ORZECZENIE REFERENDARZA SĄDOWEGO</w:t>
      </w:r>
    </w:p>
    <w:p w14:paraId="65DA8F74" w14:textId="77777777" w:rsidR="00516251" w:rsidRPr="00496975" w:rsidRDefault="00516251" w:rsidP="001B796B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0CBE3653" w14:textId="77777777" w:rsidR="00516251" w:rsidRPr="00496975" w:rsidRDefault="00516251" w:rsidP="00711D17">
      <w:pPr>
        <w:pStyle w:val="Nagwek"/>
        <w:spacing w:after="120" w:line="276" w:lineRule="auto"/>
        <w:jc w:val="center"/>
      </w:pPr>
      <w:r w:rsidRPr="00496975">
        <w:rPr>
          <w:rFonts w:cs="Times New Roman"/>
          <w:b/>
          <w:bCs/>
          <w:sz w:val="28"/>
          <w:szCs w:val="28"/>
          <w:u w:val="single"/>
        </w:rPr>
        <w:t xml:space="preserve">-WZÓR-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3"/>
        <w:gridCol w:w="4801"/>
      </w:tblGrid>
      <w:tr w:rsidR="00516251" w:rsidRPr="00496975" w14:paraId="6AAFF272" w14:textId="77777777" w:rsidTr="00F754FE">
        <w:trPr>
          <w:trHeight w:val="1000"/>
        </w:trPr>
        <w:tc>
          <w:tcPr>
            <w:tcW w:w="4223" w:type="dxa"/>
            <w:shd w:val="clear" w:color="auto" w:fill="auto"/>
          </w:tcPr>
          <w:p w14:paraId="7836D82E" w14:textId="77777777" w:rsidR="00516251" w:rsidRPr="00496975" w:rsidRDefault="00516251" w:rsidP="001B796B">
            <w:pPr>
              <w:snapToGri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440B847E" w14:textId="642732B4" w:rsidR="00011EEB" w:rsidRPr="00711D17" w:rsidRDefault="00516251" w:rsidP="00711D17">
            <w:pPr>
              <w:spacing w:before="120" w:after="0"/>
              <w:rPr>
                <w:rFonts w:cs="Times New Roman"/>
              </w:rPr>
            </w:pPr>
            <w:r w:rsidRPr="00711D17">
              <w:rPr>
                <w:rFonts w:cs="Times New Roman"/>
              </w:rPr>
              <w:t>…...................</w:t>
            </w:r>
            <w:r w:rsidR="00711D17">
              <w:rPr>
                <w:rFonts w:cs="Times New Roman"/>
              </w:rPr>
              <w:t>.......................</w:t>
            </w:r>
            <w:r w:rsidRPr="00711D17">
              <w:rPr>
                <w:rFonts w:cs="Times New Roman"/>
              </w:rPr>
              <w:t xml:space="preserve">........ </w:t>
            </w:r>
            <w:r w:rsidRPr="00496975">
              <w:rPr>
                <w:rFonts w:cs="Times New Roman"/>
                <w:sz w:val="24"/>
                <w:szCs w:val="24"/>
              </w:rPr>
              <w:t>dnia</w:t>
            </w:r>
            <w:r w:rsidR="00711D17">
              <w:rPr>
                <w:rFonts w:cs="Times New Roman"/>
              </w:rPr>
              <w:t xml:space="preserve"> ………………...</w:t>
            </w:r>
          </w:p>
          <w:p w14:paraId="6B10483B" w14:textId="02E85C37" w:rsidR="00011EEB" w:rsidRPr="00711D17" w:rsidRDefault="00516251" w:rsidP="00711D17">
            <w:pPr>
              <w:spacing w:after="0"/>
              <w:ind w:left="886"/>
              <w:jc w:val="center"/>
              <w:rPr>
                <w:rFonts w:cs="Times New Roman"/>
                <w:szCs w:val="18"/>
                <w:vertAlign w:val="superscript"/>
              </w:rPr>
            </w:pPr>
            <w:r w:rsidRPr="00EC01C1">
              <w:rPr>
                <w:rFonts w:cs="Times New Roman"/>
                <w:sz w:val="28"/>
                <w:szCs w:val="24"/>
                <w:vertAlign w:val="superscript"/>
              </w:rPr>
              <w:t>(miejscowość i data)</w:t>
            </w:r>
          </w:p>
        </w:tc>
      </w:tr>
      <w:tr w:rsidR="00516251" w:rsidRPr="00496975" w14:paraId="6C7CD823" w14:textId="77777777" w:rsidTr="00F754FE">
        <w:trPr>
          <w:trHeight w:val="969"/>
        </w:trPr>
        <w:tc>
          <w:tcPr>
            <w:tcW w:w="4223" w:type="dxa"/>
            <w:shd w:val="clear" w:color="auto" w:fill="auto"/>
          </w:tcPr>
          <w:p w14:paraId="7AF4F8B8" w14:textId="77777777" w:rsidR="00516251" w:rsidRPr="00496975" w:rsidRDefault="00516251" w:rsidP="001B796B">
            <w:pPr>
              <w:snapToGri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770E96CC" w14:textId="7D6C1662" w:rsidR="00011EEB" w:rsidRDefault="00516251" w:rsidP="00711D17">
            <w:pPr>
              <w:rPr>
                <w:rFonts w:cs="Times New Roman"/>
                <w:sz w:val="24"/>
                <w:szCs w:val="24"/>
              </w:rPr>
            </w:pPr>
            <w:r w:rsidRPr="00EC01C1">
              <w:rPr>
                <w:rFonts w:cs="Times New Roman"/>
                <w:b/>
                <w:bCs/>
                <w:sz w:val="24"/>
                <w:szCs w:val="24"/>
              </w:rPr>
              <w:t>Sąd Okręgowy w</w:t>
            </w:r>
            <w:r w:rsidRPr="00496975">
              <w:rPr>
                <w:rFonts w:cs="Times New Roman"/>
                <w:sz w:val="24"/>
                <w:szCs w:val="24"/>
              </w:rPr>
              <w:t xml:space="preserve"> </w:t>
            </w:r>
            <w:r w:rsidRPr="00F754FE">
              <w:rPr>
                <w:rFonts w:cs="Times New Roman"/>
              </w:rPr>
              <w:t>…………………………</w:t>
            </w:r>
            <w:r w:rsidR="00F754FE">
              <w:rPr>
                <w:rFonts w:cs="Times New Roman"/>
              </w:rPr>
              <w:t>………..</w:t>
            </w:r>
          </w:p>
          <w:p w14:paraId="22F6ADF8" w14:textId="5D393762" w:rsidR="00516251" w:rsidRPr="00EC01C1" w:rsidRDefault="00516251" w:rsidP="00EC01C1">
            <w:pPr>
              <w:spacing w:after="240"/>
              <w:rPr>
                <w:b/>
                <w:bCs/>
              </w:rPr>
            </w:pPr>
            <w:r w:rsidRPr="00EC01C1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516251" w:rsidRPr="00496975" w14:paraId="20DFD2FD" w14:textId="77777777" w:rsidTr="00F754FE">
        <w:trPr>
          <w:trHeight w:val="3647"/>
        </w:trPr>
        <w:tc>
          <w:tcPr>
            <w:tcW w:w="4223" w:type="dxa"/>
            <w:shd w:val="clear" w:color="auto" w:fill="auto"/>
          </w:tcPr>
          <w:p w14:paraId="0C7C96C7" w14:textId="77777777" w:rsidR="00516251" w:rsidRPr="00496975" w:rsidRDefault="00516251" w:rsidP="001B796B">
            <w:pPr>
              <w:snapToGri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484D6FC9" w14:textId="77777777" w:rsidR="001238C7" w:rsidRDefault="00516251" w:rsidP="00F754FE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496975">
              <w:rPr>
                <w:rFonts w:cs="Times New Roman"/>
                <w:bCs/>
                <w:sz w:val="24"/>
                <w:szCs w:val="24"/>
              </w:rPr>
              <w:t>Wnoszący skargę</w:t>
            </w:r>
            <w:r w:rsidRPr="00496975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2C52EC5" w14:textId="42BDABEF" w:rsidR="00011EEB" w:rsidRPr="00F754FE" w:rsidRDefault="00516251" w:rsidP="001238C7">
            <w:pPr>
              <w:spacing w:before="120" w:after="0"/>
              <w:rPr>
                <w:rFonts w:cs="Times New Roman"/>
              </w:rPr>
            </w:pPr>
            <w:r w:rsidRPr="00F754FE">
              <w:rPr>
                <w:rFonts w:cs="Times New Roman"/>
              </w:rPr>
              <w:t>……………………………...……</w:t>
            </w:r>
            <w:r w:rsidR="00F754FE">
              <w:rPr>
                <w:rFonts w:cs="Times New Roman"/>
              </w:rPr>
              <w:t>…………..</w:t>
            </w:r>
            <w:r w:rsidRPr="00F754FE">
              <w:rPr>
                <w:rFonts w:cs="Times New Roman"/>
              </w:rPr>
              <w:t>…………..</w:t>
            </w:r>
          </w:p>
          <w:p w14:paraId="22B0FEAD" w14:textId="71A011E2" w:rsidR="00516251" w:rsidRPr="00EC01C1" w:rsidRDefault="00516251" w:rsidP="00EC01C1">
            <w:pPr>
              <w:spacing w:after="0"/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EC01C1">
              <w:rPr>
                <w:rFonts w:cs="Times New Roman"/>
                <w:sz w:val="28"/>
                <w:szCs w:val="24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61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30"/>
              <w:gridCol w:w="330"/>
              <w:gridCol w:w="328"/>
              <w:gridCol w:w="328"/>
              <w:gridCol w:w="328"/>
              <w:gridCol w:w="328"/>
              <w:gridCol w:w="327"/>
              <w:gridCol w:w="328"/>
              <w:gridCol w:w="328"/>
              <w:gridCol w:w="328"/>
            </w:tblGrid>
            <w:tr w:rsidR="00723095" w14:paraId="5B448E34" w14:textId="77777777" w:rsidTr="00711D17">
              <w:trPr>
                <w:cantSplit/>
                <w:trHeight w:val="460"/>
              </w:trPr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1070E0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EC7251B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8E74D95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981F9F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3021671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223B44F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EC90A92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A77502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0408BC4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73EC754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E71B549" w14:textId="77777777" w:rsidR="00723095" w:rsidRDefault="00723095" w:rsidP="0072309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6CBEF0B3" w14:textId="77777777" w:rsidR="00723095" w:rsidRDefault="00723095" w:rsidP="00723095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67E8B31C" w14:textId="77777777" w:rsidR="001238C7" w:rsidRDefault="00516251" w:rsidP="001B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96975">
              <w:rPr>
                <w:rFonts w:cs="Times New Roman"/>
                <w:bCs/>
                <w:sz w:val="24"/>
                <w:szCs w:val="24"/>
              </w:rPr>
              <w:t>Pozostałe strony/uczestnicy postępowania</w:t>
            </w:r>
            <w:r w:rsidRPr="00496975">
              <w:rPr>
                <w:rFonts w:cs="Times New Roman"/>
                <w:sz w:val="24"/>
                <w:szCs w:val="24"/>
              </w:rPr>
              <w:t>:</w:t>
            </w:r>
          </w:p>
          <w:p w14:paraId="27157B58" w14:textId="77777777" w:rsidR="00F754FE" w:rsidRPr="00F754FE" w:rsidRDefault="00F754FE" w:rsidP="00F754FE">
            <w:pPr>
              <w:spacing w:before="120" w:after="0"/>
              <w:rPr>
                <w:rFonts w:cs="Times New Roman"/>
              </w:rPr>
            </w:pPr>
            <w:r w:rsidRPr="00F754FE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…………..</w:t>
            </w:r>
            <w:r w:rsidRPr="00F754FE">
              <w:rPr>
                <w:rFonts w:cs="Times New Roman"/>
              </w:rPr>
              <w:t>…………..</w:t>
            </w:r>
          </w:p>
          <w:p w14:paraId="7B26F707" w14:textId="22F6223E" w:rsidR="001238C7" w:rsidRPr="00EC01C1" w:rsidRDefault="00516251" w:rsidP="00F754FE">
            <w:pPr>
              <w:spacing w:after="0"/>
              <w:jc w:val="center"/>
              <w:rPr>
                <w:rFonts w:cs="Times New Roman"/>
                <w:szCs w:val="18"/>
                <w:vertAlign w:val="superscript"/>
              </w:rPr>
            </w:pPr>
            <w:r w:rsidRPr="00EC01C1">
              <w:rPr>
                <w:rFonts w:cs="Times New Roman"/>
                <w:sz w:val="28"/>
                <w:szCs w:val="24"/>
                <w:vertAlign w:val="superscript"/>
              </w:rPr>
              <w:t>(imię i nazwisko/nazwa)</w:t>
            </w:r>
          </w:p>
        </w:tc>
      </w:tr>
      <w:tr w:rsidR="00516251" w:rsidRPr="00496975" w14:paraId="254EBC2F" w14:textId="77777777" w:rsidTr="00F754FE">
        <w:trPr>
          <w:trHeight w:val="1092"/>
        </w:trPr>
        <w:tc>
          <w:tcPr>
            <w:tcW w:w="4223" w:type="dxa"/>
            <w:shd w:val="clear" w:color="auto" w:fill="auto"/>
          </w:tcPr>
          <w:p w14:paraId="45ADE8BC" w14:textId="77777777" w:rsidR="00516251" w:rsidRPr="00496975" w:rsidRDefault="00516251" w:rsidP="001B796B">
            <w:pPr>
              <w:pStyle w:val="Nagwek"/>
              <w:spacing w:line="276" w:lineRule="auto"/>
            </w:pPr>
            <w:r w:rsidRPr="00496975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6079BFD5" w14:textId="77777777" w:rsidR="005A3EC4" w:rsidRDefault="00516251" w:rsidP="005A3EC4">
            <w:pPr>
              <w:pStyle w:val="Nagwek"/>
              <w:spacing w:after="12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496975">
              <w:rPr>
                <w:rFonts w:cs="Times New Roman"/>
                <w:bCs/>
                <w:sz w:val="24"/>
                <w:szCs w:val="24"/>
              </w:rPr>
              <w:t xml:space="preserve">Wartość przedmiotu zaskarżenia </w:t>
            </w:r>
            <w:r>
              <w:rPr>
                <w:rFonts w:cs="Times New Roman"/>
                <w:bCs/>
                <w:sz w:val="24"/>
                <w:szCs w:val="24"/>
              </w:rPr>
              <w:t>‒</w:t>
            </w:r>
            <w:r w:rsidRPr="0049697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BC6504F" w14:textId="3103239B" w:rsidR="00516251" w:rsidRPr="00496975" w:rsidRDefault="00516251" w:rsidP="001B796B">
            <w:pPr>
              <w:pStyle w:val="Nagwek"/>
              <w:spacing w:line="276" w:lineRule="auto"/>
            </w:pPr>
            <w:r w:rsidRPr="00496975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</w:tc>
        <w:tc>
          <w:tcPr>
            <w:tcW w:w="4801" w:type="dxa"/>
            <w:shd w:val="clear" w:color="auto" w:fill="auto"/>
          </w:tcPr>
          <w:p w14:paraId="4203C2A3" w14:textId="77777777" w:rsidR="00516251" w:rsidRPr="00496975" w:rsidRDefault="00516251" w:rsidP="001B796B">
            <w:pPr>
              <w:snapToGrid w:val="0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896302A" w14:textId="77777777" w:rsidR="00516251" w:rsidRPr="00496975" w:rsidRDefault="00516251" w:rsidP="005A3EC4">
      <w:pPr>
        <w:autoSpaceDE w:val="0"/>
        <w:spacing w:before="480" w:after="360" w:line="276" w:lineRule="auto"/>
        <w:jc w:val="center"/>
      </w:pPr>
      <w:r w:rsidRPr="00496975">
        <w:rPr>
          <w:rFonts w:cs="Times New Roman"/>
          <w:b/>
          <w:bCs/>
          <w:sz w:val="28"/>
          <w:szCs w:val="28"/>
        </w:rPr>
        <w:t>Skarga na orzeczenie referendarza sądowego</w:t>
      </w:r>
    </w:p>
    <w:p w14:paraId="6DAC7862" w14:textId="4595545A" w:rsidR="005A3EC4" w:rsidRDefault="00516251" w:rsidP="005A3EC4">
      <w:pPr>
        <w:autoSpaceDE w:val="0"/>
        <w:spacing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 xml:space="preserve">Zaskarżam </w:t>
      </w:r>
      <w:r w:rsidR="005A3EC4">
        <w:rPr>
          <w:rFonts w:cs="Times New Roman"/>
          <w:bCs/>
          <w:sz w:val="24"/>
          <w:szCs w:val="24"/>
        </w:rPr>
        <w:t>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</w:t>
      </w:r>
    </w:p>
    <w:p w14:paraId="6701EABC" w14:textId="303DC236" w:rsidR="003F222F" w:rsidRDefault="00516251" w:rsidP="005A3EC4">
      <w:pPr>
        <w:autoSpaceDE w:val="0"/>
        <w:spacing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z dnia …………………</w:t>
      </w:r>
      <w:r w:rsidR="005A3EC4">
        <w:rPr>
          <w:rFonts w:cs="Times New Roman"/>
          <w:bCs/>
          <w:sz w:val="24"/>
          <w:szCs w:val="24"/>
        </w:rPr>
        <w:t>…………………</w:t>
      </w:r>
      <w:r w:rsidR="003F222F">
        <w:rPr>
          <w:rFonts w:cs="Times New Roman"/>
          <w:bCs/>
          <w:sz w:val="24"/>
          <w:szCs w:val="24"/>
        </w:rPr>
        <w:t>……..</w:t>
      </w:r>
      <w:r w:rsidR="005A3EC4">
        <w:rPr>
          <w:rFonts w:cs="Times New Roman"/>
          <w:bCs/>
          <w:sz w:val="24"/>
          <w:szCs w:val="24"/>
        </w:rPr>
        <w:t>.</w:t>
      </w:r>
      <w:r w:rsidRPr="00496975">
        <w:rPr>
          <w:rFonts w:cs="Times New Roman"/>
          <w:bCs/>
          <w:sz w:val="24"/>
          <w:szCs w:val="24"/>
        </w:rPr>
        <w:t xml:space="preserve"> wydane przez referendarza sądowego przy</w:t>
      </w:r>
    </w:p>
    <w:p w14:paraId="091D4B3A" w14:textId="5B85C357" w:rsidR="005A3EC4" w:rsidRDefault="00516251" w:rsidP="005A3EC4">
      <w:pPr>
        <w:autoSpaceDE w:val="0"/>
        <w:spacing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Sądzie Okręgowym</w:t>
      </w:r>
      <w:r w:rsidR="005A3EC4">
        <w:rPr>
          <w:rFonts w:cs="Times New Roman"/>
          <w:bCs/>
          <w:sz w:val="24"/>
          <w:szCs w:val="24"/>
        </w:rPr>
        <w:t xml:space="preserve"> </w:t>
      </w:r>
      <w:r w:rsidRPr="00496975">
        <w:rPr>
          <w:rFonts w:cs="Times New Roman"/>
          <w:bCs/>
          <w:sz w:val="24"/>
          <w:szCs w:val="24"/>
        </w:rPr>
        <w:t>………………………</w:t>
      </w:r>
      <w:r w:rsidR="005A3EC4">
        <w:rPr>
          <w:rFonts w:cs="Times New Roman"/>
          <w:bCs/>
          <w:sz w:val="24"/>
          <w:szCs w:val="24"/>
        </w:rPr>
        <w:t>……………………………………………</w:t>
      </w:r>
      <w:r w:rsidR="003F222F">
        <w:rPr>
          <w:rFonts w:cs="Times New Roman"/>
          <w:bCs/>
          <w:sz w:val="24"/>
          <w:szCs w:val="24"/>
        </w:rPr>
        <w:t>……..</w:t>
      </w:r>
    </w:p>
    <w:p w14:paraId="35E88967" w14:textId="72D99105" w:rsidR="005A3EC4" w:rsidRDefault="00516251" w:rsidP="005A3EC4">
      <w:pPr>
        <w:autoSpaceDE w:val="0"/>
        <w:spacing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w dniu …………………</w:t>
      </w:r>
      <w:r w:rsidR="005A3EC4">
        <w:rPr>
          <w:rFonts w:cs="Times New Roman"/>
          <w:bCs/>
          <w:sz w:val="24"/>
          <w:szCs w:val="24"/>
        </w:rPr>
        <w:t>…………</w:t>
      </w:r>
      <w:r w:rsidRPr="00496975">
        <w:rPr>
          <w:rFonts w:cs="Times New Roman"/>
          <w:bCs/>
          <w:sz w:val="24"/>
          <w:szCs w:val="24"/>
        </w:rPr>
        <w:t xml:space="preserve">. </w:t>
      </w:r>
      <w:r w:rsidR="005A3EC4">
        <w:rPr>
          <w:rFonts w:cs="Times New Roman"/>
          <w:bCs/>
          <w:sz w:val="24"/>
          <w:szCs w:val="24"/>
        </w:rPr>
        <w:t xml:space="preserve">Sygn. </w:t>
      </w:r>
      <w:r w:rsidRPr="00496975">
        <w:rPr>
          <w:rFonts w:cs="Times New Roman"/>
          <w:bCs/>
          <w:sz w:val="24"/>
          <w:szCs w:val="24"/>
        </w:rPr>
        <w:t>akt …………………</w:t>
      </w:r>
      <w:r w:rsidR="005A3EC4">
        <w:rPr>
          <w:rFonts w:cs="Times New Roman"/>
          <w:bCs/>
          <w:sz w:val="24"/>
          <w:szCs w:val="24"/>
        </w:rPr>
        <w:t>………………………</w:t>
      </w:r>
      <w:r w:rsidR="003F222F">
        <w:rPr>
          <w:rFonts w:cs="Times New Roman"/>
          <w:bCs/>
          <w:sz w:val="24"/>
          <w:szCs w:val="24"/>
        </w:rPr>
        <w:t>……..</w:t>
      </w:r>
    </w:p>
    <w:p w14:paraId="5E86507D" w14:textId="5F281ED1" w:rsidR="005A3EC4" w:rsidRDefault="00516251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 xml:space="preserve"> i wnoszę o: </w:t>
      </w:r>
      <w:bookmarkStart w:id="0" w:name="_Hlk66092825"/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bookmarkEnd w:id="0"/>
      <w:r w:rsidR="003F222F">
        <w:rPr>
          <w:rFonts w:cs="Times New Roman"/>
          <w:bCs/>
          <w:sz w:val="24"/>
          <w:szCs w:val="24"/>
        </w:rPr>
        <w:t>……….</w:t>
      </w:r>
    </w:p>
    <w:p w14:paraId="07B393B3" w14:textId="5C729713" w:rsidR="00516251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</w:t>
      </w:r>
    </w:p>
    <w:p w14:paraId="46DE7DBB" w14:textId="7AA943D3" w:rsidR="005A3EC4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</w:t>
      </w:r>
    </w:p>
    <w:p w14:paraId="644CF9A4" w14:textId="3701A417" w:rsidR="005A3EC4" w:rsidRPr="005A3EC4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</w:t>
      </w:r>
    </w:p>
    <w:p w14:paraId="0F35DE25" w14:textId="77777777" w:rsidR="00516251" w:rsidRPr="00496975" w:rsidRDefault="00516251" w:rsidP="005A3EC4">
      <w:pPr>
        <w:pStyle w:val="Nagwek"/>
        <w:pageBreakBefore/>
        <w:spacing w:before="240" w:line="276" w:lineRule="auto"/>
        <w:jc w:val="center"/>
        <w:rPr>
          <w:sz w:val="28"/>
          <w:szCs w:val="28"/>
        </w:rPr>
      </w:pPr>
      <w:r w:rsidRPr="00496975">
        <w:rPr>
          <w:rFonts w:cs="Times New Roman"/>
          <w:b/>
          <w:bCs/>
          <w:sz w:val="28"/>
          <w:szCs w:val="28"/>
        </w:rPr>
        <w:lastRenderedPageBreak/>
        <w:t>Uzasadnienie</w:t>
      </w:r>
    </w:p>
    <w:p w14:paraId="388633C4" w14:textId="7FE5A713" w:rsidR="005A3EC4" w:rsidRPr="005A3EC4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………..</w:t>
      </w:r>
    </w:p>
    <w:p w14:paraId="59F1EB72" w14:textId="4C9CCA06" w:rsidR="005A3EC4" w:rsidRPr="005A3EC4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………..</w:t>
      </w:r>
    </w:p>
    <w:p w14:paraId="30E2640F" w14:textId="50CD05FE" w:rsidR="005A3EC4" w:rsidRPr="005A3EC4" w:rsidRDefault="005A3EC4" w:rsidP="005A3EC4">
      <w:pPr>
        <w:autoSpaceDE w:val="0"/>
        <w:spacing w:before="120" w:after="0" w:line="360" w:lineRule="auto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………..</w:t>
      </w:r>
    </w:p>
    <w:p w14:paraId="630DB5DF" w14:textId="49E4E8EC" w:rsidR="005A3EC4" w:rsidRPr="005A3EC4" w:rsidRDefault="005A3EC4" w:rsidP="00F754FE">
      <w:pPr>
        <w:autoSpaceDE w:val="0"/>
        <w:spacing w:before="120" w:after="0"/>
        <w:rPr>
          <w:rFonts w:cs="Times New Roman"/>
          <w:bCs/>
          <w:sz w:val="24"/>
          <w:szCs w:val="24"/>
        </w:rPr>
      </w:pPr>
      <w:r w:rsidRPr="00496975">
        <w:rPr>
          <w:rFonts w:cs="Times New Roman"/>
          <w:bCs/>
          <w:sz w:val="24"/>
          <w:szCs w:val="24"/>
        </w:rPr>
        <w:t>…………………………………………………………………………………………</w:t>
      </w:r>
      <w:r w:rsidR="003F222F">
        <w:rPr>
          <w:rFonts w:cs="Times New Roman"/>
          <w:bCs/>
          <w:sz w:val="24"/>
          <w:szCs w:val="24"/>
        </w:rPr>
        <w:t>………..</w:t>
      </w:r>
    </w:p>
    <w:p w14:paraId="2097FA0D" w14:textId="4EDAF9A6" w:rsidR="00516251" w:rsidRPr="00723095" w:rsidRDefault="00516251" w:rsidP="00F754FE">
      <w:pPr>
        <w:pStyle w:val="Nagwek"/>
        <w:jc w:val="center"/>
        <w:rPr>
          <w:rFonts w:cs="Times New Roman"/>
          <w:sz w:val="28"/>
          <w:szCs w:val="28"/>
          <w:vertAlign w:val="superscript"/>
        </w:rPr>
      </w:pPr>
      <w:r w:rsidRPr="00723095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723095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zwięźle uzasadnić swoje żądanie oraz zarzuty)</w:t>
      </w:r>
    </w:p>
    <w:p w14:paraId="01607894" w14:textId="77777777" w:rsidR="00516251" w:rsidRPr="00496975" w:rsidRDefault="00516251" w:rsidP="001B796B">
      <w:pPr>
        <w:pStyle w:val="Nagwek"/>
        <w:spacing w:line="276" w:lineRule="auto"/>
        <w:jc w:val="right"/>
        <w:rPr>
          <w:rFonts w:cs="Times New Roman"/>
          <w:sz w:val="24"/>
          <w:szCs w:val="24"/>
        </w:rPr>
      </w:pPr>
    </w:p>
    <w:p w14:paraId="6CFE6D8D" w14:textId="2E90F3B6" w:rsidR="00516251" w:rsidRPr="00496975" w:rsidRDefault="00723095" w:rsidP="001B796B">
      <w:pPr>
        <w:pStyle w:val="Nagwek"/>
        <w:spacing w:line="276" w:lineRule="auto"/>
        <w:ind w:left="510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………..</w:t>
      </w:r>
      <w:r w:rsidR="00516251" w:rsidRPr="00496975">
        <w:rPr>
          <w:rFonts w:cs="Times New Roman"/>
          <w:bCs/>
          <w:sz w:val="24"/>
          <w:szCs w:val="24"/>
        </w:rPr>
        <w:t>..................................</w:t>
      </w:r>
      <w:r w:rsidR="00000796">
        <w:rPr>
          <w:rFonts w:cs="Times New Roman"/>
          <w:bCs/>
          <w:sz w:val="24"/>
          <w:szCs w:val="24"/>
        </w:rPr>
        <w:t>.....</w:t>
      </w:r>
    </w:p>
    <w:p w14:paraId="77BDA55E" w14:textId="1989A7BB" w:rsidR="00516251" w:rsidRPr="00496975" w:rsidRDefault="00516251" w:rsidP="00723095">
      <w:pPr>
        <w:pStyle w:val="Nagwek"/>
        <w:spacing w:line="276" w:lineRule="auto"/>
        <w:ind w:left="5812"/>
        <w:rPr>
          <w:rFonts w:cs="Times New Roman"/>
          <w:bCs/>
        </w:rPr>
      </w:pPr>
      <w:r w:rsidRPr="00496975">
        <w:rPr>
          <w:rFonts w:cs="Times New Roman"/>
          <w:bCs/>
        </w:rPr>
        <w:t xml:space="preserve">(własnoręczny podpis) </w:t>
      </w:r>
    </w:p>
    <w:p w14:paraId="417E0926" w14:textId="77777777" w:rsidR="00516251" w:rsidRPr="00496975" w:rsidRDefault="00516251" w:rsidP="001B796B">
      <w:pPr>
        <w:autoSpaceDE w:val="0"/>
        <w:spacing w:after="0" w:line="276" w:lineRule="auto"/>
        <w:rPr>
          <w:rFonts w:cs="Times New Roman"/>
          <w:b/>
          <w:bCs/>
        </w:rPr>
      </w:pPr>
    </w:p>
    <w:p w14:paraId="46D20EC7" w14:textId="77777777" w:rsidR="00F754FE" w:rsidRDefault="00516251" w:rsidP="00F754FE">
      <w:pPr>
        <w:pStyle w:val="Nagwek"/>
        <w:spacing w:before="120" w:after="120" w:line="276" w:lineRule="auto"/>
        <w:rPr>
          <w:rFonts w:cs="Times New Roman"/>
          <w:b/>
          <w:bCs/>
        </w:rPr>
      </w:pPr>
      <w:r w:rsidRPr="00496975">
        <w:rPr>
          <w:rFonts w:cs="Times New Roman"/>
          <w:b/>
          <w:bCs/>
        </w:rPr>
        <w:t>Załączniki:</w:t>
      </w:r>
    </w:p>
    <w:p w14:paraId="772AD2A6" w14:textId="2B03D66E" w:rsidR="00F754FE" w:rsidRDefault="00516251" w:rsidP="00F754FE">
      <w:pPr>
        <w:pStyle w:val="Nagwek"/>
        <w:numPr>
          <w:ilvl w:val="0"/>
          <w:numId w:val="242"/>
        </w:numPr>
        <w:spacing w:line="276" w:lineRule="auto"/>
        <w:rPr>
          <w:rFonts w:cs="Times New Roman"/>
        </w:rPr>
      </w:pPr>
      <w:r w:rsidRPr="00496975">
        <w:rPr>
          <w:rFonts w:cs="Times New Roman"/>
        </w:rPr>
        <w:t xml:space="preserve">dowód </w:t>
      </w:r>
      <w:r w:rsidR="00DA6CDA">
        <w:rPr>
          <w:rFonts w:cs="Times New Roman"/>
        </w:rPr>
        <w:t xml:space="preserve">uiszczenia </w:t>
      </w:r>
      <w:r w:rsidRPr="00496975">
        <w:rPr>
          <w:rFonts w:cs="Times New Roman"/>
        </w:rPr>
        <w:t>opłaty od skargi</w:t>
      </w:r>
      <w:r w:rsidR="00200792">
        <w:rPr>
          <w:rFonts w:cs="Times New Roman"/>
        </w:rPr>
        <w:t>,</w:t>
      </w:r>
    </w:p>
    <w:p w14:paraId="375E526A" w14:textId="59C27511" w:rsidR="00516251" w:rsidRDefault="00516251" w:rsidP="00F754FE">
      <w:pPr>
        <w:pStyle w:val="Nagwek"/>
        <w:numPr>
          <w:ilvl w:val="0"/>
          <w:numId w:val="242"/>
        </w:numPr>
        <w:spacing w:line="276" w:lineRule="auto"/>
        <w:rPr>
          <w:rFonts w:cs="Times New Roman"/>
        </w:rPr>
      </w:pPr>
      <w:r w:rsidRPr="00496975">
        <w:rPr>
          <w:rFonts w:cs="Times New Roman"/>
        </w:rPr>
        <w:t>odpis skargi (w ilości odpowiadającej pozostałym stronom postępowania)</w:t>
      </w:r>
      <w:r>
        <w:rPr>
          <w:rFonts w:cs="Times New Roman"/>
        </w:rPr>
        <w:t>.</w:t>
      </w:r>
      <w:r w:rsidRPr="00496975">
        <w:rPr>
          <w:rFonts w:cs="Times New Roman"/>
        </w:rPr>
        <w:t xml:space="preserve"> </w:t>
      </w:r>
    </w:p>
    <w:p w14:paraId="7FA9716B" w14:textId="77777777" w:rsidR="00E92958" w:rsidRDefault="00E92958" w:rsidP="001B796B">
      <w:pPr>
        <w:pStyle w:val="Nagwek"/>
        <w:spacing w:line="276" w:lineRule="auto"/>
        <w:rPr>
          <w:rFonts w:cs="Times New Roman"/>
        </w:rPr>
      </w:pPr>
    </w:p>
    <w:p w14:paraId="4EE24B3E" w14:textId="0D72ED9B" w:rsidR="00C42A07" w:rsidRPr="00F81487" w:rsidRDefault="00C42A07" w:rsidP="00723095">
      <w:pPr>
        <w:spacing w:after="160"/>
        <w:contextualSpacing/>
        <w:rPr>
          <w:rFonts w:cs="Times New Roman"/>
          <w:color w:val="000000"/>
        </w:rPr>
      </w:pPr>
    </w:p>
    <w:sectPr w:rsidR="00C42A07" w:rsidRPr="00F81487" w:rsidSect="00F754FE">
      <w:headerReference w:type="default" r:id="rId8"/>
      <w:footerReference w:type="default" r:id="rId9"/>
      <w:pgSz w:w="11906" w:h="16838" w:code="9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6E3A" w14:textId="77777777" w:rsidR="00D012C7" w:rsidRDefault="00D012C7" w:rsidP="00A171AA">
      <w:pPr>
        <w:spacing w:after="0"/>
      </w:pPr>
      <w:r>
        <w:separator/>
      </w:r>
    </w:p>
  </w:endnote>
  <w:endnote w:type="continuationSeparator" w:id="0">
    <w:p w14:paraId="0132DE22" w14:textId="77777777" w:rsidR="00D012C7" w:rsidRDefault="00D012C7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7D11A8A5" w:rsidR="003B7E89" w:rsidRPr="009930A6" w:rsidRDefault="003B7E89" w:rsidP="00993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F6C9" w14:textId="77777777" w:rsidR="00D012C7" w:rsidRDefault="00D012C7" w:rsidP="00A171AA">
      <w:pPr>
        <w:spacing w:after="0"/>
      </w:pPr>
      <w:r>
        <w:separator/>
      </w:r>
    </w:p>
  </w:footnote>
  <w:footnote w:type="continuationSeparator" w:id="0">
    <w:p w14:paraId="31BD7034" w14:textId="77777777" w:rsidR="00D012C7" w:rsidRDefault="00D012C7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3BCE086B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5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1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5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69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4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9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0FB2F62"/>
    <w:multiLevelType w:val="hybridMultilevel"/>
    <w:tmpl w:val="C7520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5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8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3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9290">
    <w:abstractNumId w:val="119"/>
  </w:num>
  <w:num w:numId="2" w16cid:durableId="64838385">
    <w:abstractNumId w:val="49"/>
  </w:num>
  <w:num w:numId="3" w16cid:durableId="28577752">
    <w:abstractNumId w:val="183"/>
  </w:num>
  <w:num w:numId="4" w16cid:durableId="1811629421">
    <w:abstractNumId w:val="128"/>
  </w:num>
  <w:num w:numId="5" w16cid:durableId="183979005">
    <w:abstractNumId w:val="73"/>
  </w:num>
  <w:num w:numId="6" w16cid:durableId="1279877013">
    <w:abstractNumId w:val="71"/>
  </w:num>
  <w:num w:numId="7" w16cid:durableId="1921134792">
    <w:abstractNumId w:val="196"/>
  </w:num>
  <w:num w:numId="8" w16cid:durableId="25955560">
    <w:abstractNumId w:val="68"/>
  </w:num>
  <w:num w:numId="9" w16cid:durableId="896285646">
    <w:abstractNumId w:val="158"/>
  </w:num>
  <w:num w:numId="10" w16cid:durableId="1257594940">
    <w:abstractNumId w:val="64"/>
  </w:num>
  <w:num w:numId="11" w16cid:durableId="1038092883">
    <w:abstractNumId w:val="188"/>
  </w:num>
  <w:num w:numId="12" w16cid:durableId="2045132685">
    <w:abstractNumId w:val="161"/>
  </w:num>
  <w:num w:numId="13" w16cid:durableId="222912879">
    <w:abstractNumId w:val="220"/>
  </w:num>
  <w:num w:numId="14" w16cid:durableId="1553300746">
    <w:abstractNumId w:val="21"/>
  </w:num>
  <w:num w:numId="15" w16cid:durableId="1110473361">
    <w:abstractNumId w:val="149"/>
  </w:num>
  <w:num w:numId="16" w16cid:durableId="223683915">
    <w:abstractNumId w:val="35"/>
  </w:num>
  <w:num w:numId="17" w16cid:durableId="1820877752">
    <w:abstractNumId w:val="116"/>
  </w:num>
  <w:num w:numId="18" w16cid:durableId="2040661504">
    <w:abstractNumId w:val="60"/>
  </w:num>
  <w:num w:numId="19" w16cid:durableId="1231034849">
    <w:abstractNumId w:val="86"/>
  </w:num>
  <w:num w:numId="20" w16cid:durableId="1573126937">
    <w:abstractNumId w:val="169"/>
  </w:num>
  <w:num w:numId="21" w16cid:durableId="1283196762">
    <w:abstractNumId w:val="146"/>
  </w:num>
  <w:num w:numId="22" w16cid:durableId="1242521363">
    <w:abstractNumId w:val="165"/>
  </w:num>
  <w:num w:numId="23" w16cid:durableId="1436485115">
    <w:abstractNumId w:val="185"/>
  </w:num>
  <w:num w:numId="24" w16cid:durableId="2042321398">
    <w:abstractNumId w:val="238"/>
  </w:num>
  <w:num w:numId="25" w16cid:durableId="1770078808">
    <w:abstractNumId w:val="59"/>
  </w:num>
  <w:num w:numId="26" w16cid:durableId="1435400429">
    <w:abstractNumId w:val="184"/>
  </w:num>
  <w:num w:numId="27" w16cid:durableId="1305238757">
    <w:abstractNumId w:val="98"/>
  </w:num>
  <w:num w:numId="28" w16cid:durableId="496118329">
    <w:abstractNumId w:val="174"/>
  </w:num>
  <w:num w:numId="29" w16cid:durableId="603851830">
    <w:abstractNumId w:val="156"/>
  </w:num>
  <w:num w:numId="30" w16cid:durableId="678043868">
    <w:abstractNumId w:val="199"/>
  </w:num>
  <w:num w:numId="31" w16cid:durableId="1039668106">
    <w:abstractNumId w:val="237"/>
  </w:num>
  <w:num w:numId="32" w16cid:durableId="36051986">
    <w:abstractNumId w:val="27"/>
  </w:num>
  <w:num w:numId="33" w16cid:durableId="547303815">
    <w:abstractNumId w:val="229"/>
  </w:num>
  <w:num w:numId="34" w16cid:durableId="773597108">
    <w:abstractNumId w:val="32"/>
  </w:num>
  <w:num w:numId="35" w16cid:durableId="464813836">
    <w:abstractNumId w:val="76"/>
  </w:num>
  <w:num w:numId="36" w16cid:durableId="1553539518">
    <w:abstractNumId w:val="53"/>
  </w:num>
  <w:num w:numId="37" w16cid:durableId="1776712618">
    <w:abstractNumId w:val="203"/>
  </w:num>
  <w:num w:numId="38" w16cid:durableId="1647510563">
    <w:abstractNumId w:val="214"/>
  </w:num>
  <w:num w:numId="39" w16cid:durableId="652828901">
    <w:abstractNumId w:val="105"/>
  </w:num>
  <w:num w:numId="40" w16cid:durableId="304551800">
    <w:abstractNumId w:val="216"/>
  </w:num>
  <w:num w:numId="41" w16cid:durableId="1923177950">
    <w:abstractNumId w:val="92"/>
  </w:num>
  <w:num w:numId="42" w16cid:durableId="6615439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3836864">
    <w:abstractNumId w:val="135"/>
  </w:num>
  <w:num w:numId="44" w16cid:durableId="816993340">
    <w:abstractNumId w:val="94"/>
  </w:num>
  <w:num w:numId="45" w16cid:durableId="1491677777">
    <w:abstractNumId w:val="63"/>
  </w:num>
  <w:num w:numId="46" w16cid:durableId="1522626878">
    <w:abstractNumId w:val="65"/>
  </w:num>
  <w:num w:numId="47" w16cid:durableId="1283002742">
    <w:abstractNumId w:val="205"/>
  </w:num>
  <w:num w:numId="48" w16cid:durableId="325673584">
    <w:abstractNumId w:val="74"/>
  </w:num>
  <w:num w:numId="49" w16cid:durableId="999386618">
    <w:abstractNumId w:val="217"/>
  </w:num>
  <w:num w:numId="50" w16cid:durableId="1694116391">
    <w:abstractNumId w:val="101"/>
  </w:num>
  <w:num w:numId="51" w16cid:durableId="51585779">
    <w:abstractNumId w:val="83"/>
  </w:num>
  <w:num w:numId="52" w16cid:durableId="1380588691">
    <w:abstractNumId w:val="81"/>
  </w:num>
  <w:num w:numId="53" w16cid:durableId="535510431">
    <w:abstractNumId w:val="147"/>
  </w:num>
  <w:num w:numId="54" w16cid:durableId="1989549002">
    <w:abstractNumId w:val="151"/>
  </w:num>
  <w:num w:numId="55" w16cid:durableId="836191035">
    <w:abstractNumId w:val="232"/>
  </w:num>
  <w:num w:numId="56" w16cid:durableId="935672344">
    <w:abstractNumId w:val="14"/>
  </w:num>
  <w:num w:numId="57" w16cid:durableId="785007037">
    <w:abstractNumId w:val="23"/>
  </w:num>
  <w:num w:numId="58" w16cid:durableId="1297294428">
    <w:abstractNumId w:val="148"/>
  </w:num>
  <w:num w:numId="59" w16cid:durableId="836576566">
    <w:abstractNumId w:val="194"/>
  </w:num>
  <w:num w:numId="60" w16cid:durableId="1866675055">
    <w:abstractNumId w:val="143"/>
  </w:num>
  <w:num w:numId="61" w16cid:durableId="1284069074">
    <w:abstractNumId w:val="100"/>
  </w:num>
  <w:num w:numId="62" w16cid:durableId="1769305150">
    <w:abstractNumId w:val="172"/>
  </w:num>
  <w:num w:numId="63" w16cid:durableId="1699433439">
    <w:abstractNumId w:val="223"/>
  </w:num>
  <w:num w:numId="64" w16cid:durableId="713427099">
    <w:abstractNumId w:val="69"/>
  </w:num>
  <w:num w:numId="65" w16cid:durableId="1691368052">
    <w:abstractNumId w:val="47"/>
  </w:num>
  <w:num w:numId="66" w16cid:durableId="2136408276">
    <w:abstractNumId w:val="33"/>
  </w:num>
  <w:num w:numId="67" w16cid:durableId="1704597179">
    <w:abstractNumId w:val="22"/>
  </w:num>
  <w:num w:numId="68" w16cid:durableId="156963071">
    <w:abstractNumId w:val="175"/>
  </w:num>
  <w:num w:numId="69" w16cid:durableId="1538466077">
    <w:abstractNumId w:val="36"/>
  </w:num>
  <w:num w:numId="70" w16cid:durableId="1703939552">
    <w:abstractNumId w:val="166"/>
  </w:num>
  <w:num w:numId="71" w16cid:durableId="29183800">
    <w:abstractNumId w:val="164"/>
  </w:num>
  <w:num w:numId="72" w16cid:durableId="424886350">
    <w:abstractNumId w:val="159"/>
  </w:num>
  <w:num w:numId="73" w16cid:durableId="1470830254">
    <w:abstractNumId w:val="176"/>
  </w:num>
  <w:num w:numId="74" w16cid:durableId="1022629840">
    <w:abstractNumId w:val="104"/>
  </w:num>
  <w:num w:numId="75" w16cid:durableId="1520311409">
    <w:abstractNumId w:val="157"/>
  </w:num>
  <w:num w:numId="76" w16cid:durableId="190845452">
    <w:abstractNumId w:val="31"/>
  </w:num>
  <w:num w:numId="77" w16cid:durableId="1106274160">
    <w:abstractNumId w:val="187"/>
  </w:num>
  <w:num w:numId="78" w16cid:durableId="1310206590">
    <w:abstractNumId w:val="121"/>
  </w:num>
  <w:num w:numId="79" w16cid:durableId="863252474">
    <w:abstractNumId w:val="171"/>
  </w:num>
  <w:num w:numId="80" w16cid:durableId="607587984">
    <w:abstractNumId w:val="79"/>
  </w:num>
  <w:num w:numId="81" w16cid:durableId="853031684">
    <w:abstractNumId w:val="110"/>
  </w:num>
  <w:num w:numId="82" w16cid:durableId="1207986961">
    <w:abstractNumId w:val="95"/>
  </w:num>
  <w:num w:numId="83" w16cid:durableId="1837451619">
    <w:abstractNumId w:val="182"/>
  </w:num>
  <w:num w:numId="84" w16cid:durableId="1977055403">
    <w:abstractNumId w:val="186"/>
  </w:num>
  <w:num w:numId="85" w16cid:durableId="62334894">
    <w:abstractNumId w:val="206"/>
  </w:num>
  <w:num w:numId="86" w16cid:durableId="571429660">
    <w:abstractNumId w:val="132"/>
  </w:num>
  <w:num w:numId="87" w16cid:durableId="257254159">
    <w:abstractNumId w:val="134"/>
  </w:num>
  <w:num w:numId="88" w16cid:durableId="205878542">
    <w:abstractNumId w:val="123"/>
  </w:num>
  <w:num w:numId="89" w16cid:durableId="758216427">
    <w:abstractNumId w:val="88"/>
  </w:num>
  <w:num w:numId="90" w16cid:durableId="2035687250">
    <w:abstractNumId w:val="162"/>
  </w:num>
  <w:num w:numId="91" w16cid:durableId="1266188130">
    <w:abstractNumId w:val="235"/>
  </w:num>
  <w:num w:numId="92" w16cid:durableId="1132862520">
    <w:abstractNumId w:val="109"/>
  </w:num>
  <w:num w:numId="93" w16cid:durableId="1117064270">
    <w:abstractNumId w:val="177"/>
  </w:num>
  <w:num w:numId="94" w16cid:durableId="492527700">
    <w:abstractNumId w:val="114"/>
  </w:num>
  <w:num w:numId="95" w16cid:durableId="1480683870">
    <w:abstractNumId w:val="89"/>
  </w:num>
  <w:num w:numId="96" w16cid:durableId="2078353698">
    <w:abstractNumId w:val="222"/>
  </w:num>
  <w:num w:numId="97" w16cid:durableId="685834524">
    <w:abstractNumId w:val="91"/>
  </w:num>
  <w:num w:numId="98" w16cid:durableId="967079422">
    <w:abstractNumId w:val="207"/>
  </w:num>
  <w:num w:numId="99" w16cid:durableId="1506289088">
    <w:abstractNumId w:val="190"/>
  </w:num>
  <w:num w:numId="100" w16cid:durableId="1214004900">
    <w:abstractNumId w:val="211"/>
  </w:num>
  <w:num w:numId="101" w16cid:durableId="1152867034">
    <w:abstractNumId w:val="75"/>
  </w:num>
  <w:num w:numId="102" w16cid:durableId="526676205">
    <w:abstractNumId w:val="61"/>
  </w:num>
  <w:num w:numId="103" w16cid:durableId="618687367">
    <w:abstractNumId w:val="50"/>
  </w:num>
  <w:num w:numId="104" w16cid:durableId="226645783">
    <w:abstractNumId w:val="153"/>
  </w:num>
  <w:num w:numId="105" w16cid:durableId="129059202">
    <w:abstractNumId w:val="77"/>
  </w:num>
  <w:num w:numId="106" w16cid:durableId="1478567005">
    <w:abstractNumId w:val="180"/>
  </w:num>
  <w:num w:numId="107" w16cid:durableId="970983956">
    <w:abstractNumId w:val="208"/>
  </w:num>
  <w:num w:numId="108" w16cid:durableId="1440950317">
    <w:abstractNumId w:val="44"/>
  </w:num>
  <w:num w:numId="109" w16cid:durableId="1294212615">
    <w:abstractNumId w:val="118"/>
  </w:num>
  <w:num w:numId="110" w16cid:durableId="169637505">
    <w:abstractNumId w:val="38"/>
  </w:num>
  <w:num w:numId="111" w16cid:durableId="9530888">
    <w:abstractNumId w:val="138"/>
  </w:num>
  <w:num w:numId="112" w16cid:durableId="984817037">
    <w:abstractNumId w:val="129"/>
  </w:num>
  <w:num w:numId="113" w16cid:durableId="756023496">
    <w:abstractNumId w:val="154"/>
  </w:num>
  <w:num w:numId="114" w16cid:durableId="2048069057">
    <w:abstractNumId w:val="125"/>
  </w:num>
  <w:num w:numId="115" w16cid:durableId="1775637937">
    <w:abstractNumId w:val="117"/>
  </w:num>
  <w:num w:numId="116" w16cid:durableId="2078016024">
    <w:abstractNumId w:val="108"/>
  </w:num>
  <w:num w:numId="117" w16cid:durableId="1521699677">
    <w:abstractNumId w:val="150"/>
  </w:num>
  <w:num w:numId="118" w16cid:durableId="1219438654">
    <w:abstractNumId w:val="82"/>
  </w:num>
  <w:num w:numId="119" w16cid:durableId="1648629388">
    <w:abstractNumId w:val="137"/>
  </w:num>
  <w:num w:numId="120" w16cid:durableId="200752525">
    <w:abstractNumId w:val="99"/>
  </w:num>
  <w:num w:numId="121" w16cid:durableId="253169098">
    <w:abstractNumId w:val="195"/>
  </w:num>
  <w:num w:numId="122" w16cid:durableId="1347975984">
    <w:abstractNumId w:val="18"/>
  </w:num>
  <w:num w:numId="123" w16cid:durableId="2100330453">
    <w:abstractNumId w:val="37"/>
  </w:num>
  <w:num w:numId="124" w16cid:durableId="17855987">
    <w:abstractNumId w:val="218"/>
  </w:num>
  <w:num w:numId="125" w16cid:durableId="1258052522">
    <w:abstractNumId w:val="140"/>
  </w:num>
  <w:num w:numId="126" w16cid:durableId="995305547">
    <w:abstractNumId w:val="39"/>
  </w:num>
  <w:num w:numId="127" w16cid:durableId="18358018">
    <w:abstractNumId w:val="210"/>
  </w:num>
  <w:num w:numId="128" w16cid:durableId="733236923">
    <w:abstractNumId w:val="173"/>
  </w:num>
  <w:num w:numId="129" w16cid:durableId="200435322">
    <w:abstractNumId w:val="26"/>
  </w:num>
  <w:num w:numId="130" w16cid:durableId="450173265">
    <w:abstractNumId w:val="34"/>
  </w:num>
  <w:num w:numId="131" w16cid:durableId="1144466246">
    <w:abstractNumId w:val="213"/>
  </w:num>
  <w:num w:numId="132" w16cid:durableId="319316203">
    <w:abstractNumId w:val="52"/>
  </w:num>
  <w:num w:numId="133" w16cid:durableId="41373590">
    <w:abstractNumId w:val="48"/>
  </w:num>
  <w:num w:numId="134" w16cid:durableId="981932967">
    <w:abstractNumId w:val="42"/>
  </w:num>
  <w:num w:numId="135" w16cid:durableId="1521236590">
    <w:abstractNumId w:val="231"/>
  </w:num>
  <w:num w:numId="136" w16cid:durableId="1948388969">
    <w:abstractNumId w:val="93"/>
  </w:num>
  <w:num w:numId="137" w16cid:durableId="454953030">
    <w:abstractNumId w:val="226"/>
  </w:num>
  <w:num w:numId="138" w16cid:durableId="1322850457">
    <w:abstractNumId w:val="202"/>
  </w:num>
  <w:num w:numId="139" w16cid:durableId="467406659">
    <w:abstractNumId w:val="170"/>
  </w:num>
  <w:num w:numId="140" w16cid:durableId="2043437049">
    <w:abstractNumId w:val="28"/>
  </w:num>
  <w:num w:numId="141" w16cid:durableId="551039060">
    <w:abstractNumId w:val="96"/>
  </w:num>
  <w:num w:numId="142" w16cid:durableId="2089572483">
    <w:abstractNumId w:val="178"/>
  </w:num>
  <w:num w:numId="143" w16cid:durableId="729960498">
    <w:abstractNumId w:val="40"/>
  </w:num>
  <w:num w:numId="144" w16cid:durableId="1754204530">
    <w:abstractNumId w:val="227"/>
  </w:num>
  <w:num w:numId="145" w16cid:durableId="1649901404">
    <w:abstractNumId w:val="16"/>
  </w:num>
  <w:num w:numId="146" w16cid:durableId="1366826212">
    <w:abstractNumId w:val="106"/>
  </w:num>
  <w:num w:numId="147" w16cid:durableId="2105687286">
    <w:abstractNumId w:val="107"/>
  </w:num>
  <w:num w:numId="148" w16cid:durableId="61367736">
    <w:abstractNumId w:val="85"/>
  </w:num>
  <w:num w:numId="149" w16cid:durableId="1456145468">
    <w:abstractNumId w:val="78"/>
  </w:num>
  <w:num w:numId="150" w16cid:durableId="1357392626">
    <w:abstractNumId w:val="192"/>
  </w:num>
  <w:num w:numId="151" w16cid:durableId="1625885295">
    <w:abstractNumId w:val="189"/>
  </w:num>
  <w:num w:numId="152" w16cid:durableId="1977375183">
    <w:abstractNumId w:val="102"/>
  </w:num>
  <w:num w:numId="153" w16cid:durableId="515969478">
    <w:abstractNumId w:val="163"/>
  </w:num>
  <w:num w:numId="154" w16cid:durableId="166137150">
    <w:abstractNumId w:val="0"/>
  </w:num>
  <w:num w:numId="155" w16cid:durableId="50466786">
    <w:abstractNumId w:val="1"/>
  </w:num>
  <w:num w:numId="156" w16cid:durableId="679429189">
    <w:abstractNumId w:val="2"/>
  </w:num>
  <w:num w:numId="157" w16cid:durableId="502476664">
    <w:abstractNumId w:val="3"/>
  </w:num>
  <w:num w:numId="158" w16cid:durableId="1337925338">
    <w:abstractNumId w:val="4"/>
  </w:num>
  <w:num w:numId="159" w16cid:durableId="126096719">
    <w:abstractNumId w:val="5"/>
  </w:num>
  <w:num w:numId="160" w16cid:durableId="810681761">
    <w:abstractNumId w:val="7"/>
  </w:num>
  <w:num w:numId="161" w16cid:durableId="242908957">
    <w:abstractNumId w:val="41"/>
  </w:num>
  <w:num w:numId="162" w16cid:durableId="543905448">
    <w:abstractNumId w:val="181"/>
  </w:num>
  <w:num w:numId="163" w16cid:durableId="555505302">
    <w:abstractNumId w:val="6"/>
  </w:num>
  <w:num w:numId="164" w16cid:durableId="2058968837">
    <w:abstractNumId w:val="9"/>
  </w:num>
  <w:num w:numId="165" w16cid:durableId="2045711317">
    <w:abstractNumId w:val="11"/>
  </w:num>
  <w:num w:numId="166" w16cid:durableId="2032493029">
    <w:abstractNumId w:val="90"/>
  </w:num>
  <w:num w:numId="167" w16cid:durableId="1953977605">
    <w:abstractNumId w:val="225"/>
  </w:num>
  <w:num w:numId="168" w16cid:durableId="1326203521">
    <w:abstractNumId w:val="8"/>
  </w:num>
  <w:num w:numId="169" w16cid:durableId="1125581842">
    <w:abstractNumId w:val="51"/>
  </w:num>
  <w:num w:numId="170" w16cid:durableId="2073386690">
    <w:abstractNumId w:val="139"/>
  </w:num>
  <w:num w:numId="171" w16cid:durableId="1990210643">
    <w:abstractNumId w:val="10"/>
  </w:num>
  <w:num w:numId="172" w16cid:durableId="634070047">
    <w:abstractNumId w:val="12"/>
  </w:num>
  <w:num w:numId="173" w16cid:durableId="1669670766">
    <w:abstractNumId w:val="115"/>
  </w:num>
  <w:num w:numId="174" w16cid:durableId="1215391874">
    <w:abstractNumId w:val="152"/>
  </w:num>
  <w:num w:numId="175" w16cid:durableId="639195265">
    <w:abstractNumId w:val="13"/>
  </w:num>
  <w:num w:numId="176" w16cid:durableId="734086453">
    <w:abstractNumId w:val="209"/>
  </w:num>
  <w:num w:numId="177" w16cid:durableId="991448619">
    <w:abstractNumId w:val="219"/>
  </w:num>
  <w:num w:numId="178" w16cid:durableId="1951357287">
    <w:abstractNumId w:val="133"/>
  </w:num>
  <w:num w:numId="179" w16cid:durableId="33192225">
    <w:abstractNumId w:val="179"/>
  </w:num>
  <w:num w:numId="180" w16cid:durableId="688605468">
    <w:abstractNumId w:val="200"/>
  </w:num>
  <w:num w:numId="181" w16cid:durableId="730688864">
    <w:abstractNumId w:val="97"/>
  </w:num>
  <w:num w:numId="182" w16cid:durableId="1294404879">
    <w:abstractNumId w:val="126"/>
  </w:num>
  <w:num w:numId="183" w16cid:durableId="1280142223">
    <w:abstractNumId w:val="20"/>
  </w:num>
  <w:num w:numId="184" w16cid:durableId="1688605566">
    <w:abstractNumId w:val="120"/>
  </w:num>
  <w:num w:numId="185" w16cid:durableId="1846431565">
    <w:abstractNumId w:val="17"/>
  </w:num>
  <w:num w:numId="186" w16cid:durableId="1048989864">
    <w:abstractNumId w:val="167"/>
  </w:num>
  <w:num w:numId="187" w16cid:durableId="176165579">
    <w:abstractNumId w:val="67"/>
  </w:num>
  <w:num w:numId="188" w16cid:durableId="2063945574">
    <w:abstractNumId w:val="230"/>
  </w:num>
  <w:num w:numId="189" w16cid:durableId="816725226">
    <w:abstractNumId w:val="25"/>
  </w:num>
  <w:num w:numId="190" w16cid:durableId="829102184">
    <w:abstractNumId w:val="201"/>
  </w:num>
  <w:num w:numId="191" w16cid:durableId="736972313">
    <w:abstractNumId w:val="46"/>
  </w:num>
  <w:num w:numId="192" w16cid:durableId="785469160">
    <w:abstractNumId w:val="144"/>
  </w:num>
  <w:num w:numId="193" w16cid:durableId="1065763623">
    <w:abstractNumId w:val="155"/>
  </w:num>
  <w:num w:numId="194" w16cid:durableId="2139565087">
    <w:abstractNumId w:val="204"/>
  </w:num>
  <w:num w:numId="195" w16cid:durableId="341510246">
    <w:abstractNumId w:val="234"/>
  </w:num>
  <w:num w:numId="196" w16cid:durableId="1052116659">
    <w:abstractNumId w:val="62"/>
  </w:num>
  <w:num w:numId="197" w16cid:durableId="13472435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849679809">
    <w:abstractNumId w:val="54"/>
  </w:num>
  <w:num w:numId="199" w16cid:durableId="235210647">
    <w:abstractNumId w:val="87"/>
  </w:num>
  <w:num w:numId="200" w16cid:durableId="116478666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745638880">
    <w:abstractNumId w:val="142"/>
  </w:num>
  <w:num w:numId="202" w16cid:durableId="1212182917">
    <w:abstractNumId w:val="127"/>
  </w:num>
  <w:num w:numId="203" w16cid:durableId="1077748755">
    <w:abstractNumId w:val="168"/>
  </w:num>
  <w:num w:numId="204" w16cid:durableId="1742749592">
    <w:abstractNumId w:val="198"/>
  </w:num>
  <w:num w:numId="205" w16cid:durableId="1820686101">
    <w:abstractNumId w:val="84"/>
  </w:num>
  <w:num w:numId="206" w16cid:durableId="1359351304">
    <w:abstractNumId w:val="55"/>
  </w:num>
  <w:num w:numId="207" w16cid:durableId="1280914845">
    <w:abstractNumId w:val="66"/>
  </w:num>
  <w:num w:numId="208" w16cid:durableId="492456319">
    <w:abstractNumId w:val="45"/>
  </w:num>
  <w:num w:numId="209" w16cid:durableId="328676920">
    <w:abstractNumId w:val="228"/>
  </w:num>
  <w:num w:numId="210" w16cid:durableId="1368985481">
    <w:abstractNumId w:val="131"/>
  </w:num>
  <w:num w:numId="211" w16cid:durableId="364715577">
    <w:abstractNumId w:val="160"/>
  </w:num>
  <w:num w:numId="212" w16cid:durableId="1969361993">
    <w:abstractNumId w:val="124"/>
  </w:num>
  <w:num w:numId="213" w16cid:durableId="730538657">
    <w:abstractNumId w:val="233"/>
  </w:num>
  <w:num w:numId="214" w16cid:durableId="152110236">
    <w:abstractNumId w:val="43"/>
  </w:num>
  <w:num w:numId="215" w16cid:durableId="842167839">
    <w:abstractNumId w:val="191"/>
  </w:num>
  <w:num w:numId="216" w16cid:durableId="1806042347">
    <w:abstractNumId w:val="193"/>
  </w:num>
  <w:num w:numId="217" w16cid:durableId="1017734866">
    <w:abstractNumId w:val="15"/>
  </w:num>
  <w:num w:numId="218" w16cid:durableId="1417747583">
    <w:abstractNumId w:val="56"/>
  </w:num>
  <w:num w:numId="219" w16cid:durableId="1672562695">
    <w:abstractNumId w:val="197"/>
  </w:num>
  <w:num w:numId="220" w16cid:durableId="2133934172">
    <w:abstractNumId w:val="112"/>
  </w:num>
  <w:num w:numId="221" w16cid:durableId="1458523796">
    <w:abstractNumId w:val="130"/>
  </w:num>
  <w:num w:numId="222" w16cid:durableId="1946693522">
    <w:abstractNumId w:val="128"/>
  </w:num>
  <w:num w:numId="223" w16cid:durableId="1712072100">
    <w:abstractNumId w:val="73"/>
  </w:num>
  <w:num w:numId="224" w16cid:durableId="299960626">
    <w:abstractNumId w:val="136"/>
  </w:num>
  <w:num w:numId="225" w16cid:durableId="139421918">
    <w:abstractNumId w:val="221"/>
  </w:num>
  <w:num w:numId="226" w16cid:durableId="2004042050">
    <w:abstractNumId w:val="57"/>
  </w:num>
  <w:num w:numId="227" w16cid:durableId="1366323955">
    <w:abstractNumId w:val="224"/>
  </w:num>
  <w:num w:numId="228" w16cid:durableId="737823030">
    <w:abstractNumId w:val="30"/>
  </w:num>
  <w:num w:numId="229" w16cid:durableId="185758221">
    <w:abstractNumId w:val="72"/>
  </w:num>
  <w:num w:numId="230" w16cid:durableId="1640450958">
    <w:abstractNumId w:val="19"/>
  </w:num>
  <w:num w:numId="231" w16cid:durableId="138234715">
    <w:abstractNumId w:val="29"/>
  </w:num>
  <w:num w:numId="232" w16cid:durableId="444227624">
    <w:abstractNumId w:val="103"/>
  </w:num>
  <w:num w:numId="233" w16cid:durableId="38013275">
    <w:abstractNumId w:val="80"/>
  </w:num>
  <w:num w:numId="234" w16cid:durableId="917137419">
    <w:abstractNumId w:val="58"/>
  </w:num>
  <w:num w:numId="235" w16cid:durableId="259216225">
    <w:abstractNumId w:val="236"/>
  </w:num>
  <w:num w:numId="236" w16cid:durableId="576475988">
    <w:abstractNumId w:val="111"/>
  </w:num>
  <w:num w:numId="237" w16cid:durableId="2096128747">
    <w:abstractNumId w:val="141"/>
  </w:num>
  <w:num w:numId="238" w16cid:durableId="1704866210">
    <w:abstractNumId w:val="215"/>
  </w:num>
  <w:num w:numId="239" w16cid:durableId="1901935910">
    <w:abstractNumId w:val="70"/>
  </w:num>
  <w:num w:numId="240" w16cid:durableId="1852448732">
    <w:abstractNumId w:val="145"/>
  </w:num>
  <w:num w:numId="241" w16cid:durableId="365639845">
    <w:abstractNumId w:val="24"/>
  </w:num>
  <w:num w:numId="242" w16cid:durableId="1909462848">
    <w:abstractNumId w:val="212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708"/>
    <w:rsid w:val="00000796"/>
    <w:rsid w:val="00000D02"/>
    <w:rsid w:val="00002C44"/>
    <w:rsid w:val="00004CE7"/>
    <w:rsid w:val="00005167"/>
    <w:rsid w:val="00005AE6"/>
    <w:rsid w:val="000069FE"/>
    <w:rsid w:val="00007769"/>
    <w:rsid w:val="00011EEB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4132"/>
    <w:rsid w:val="0005491B"/>
    <w:rsid w:val="000578FE"/>
    <w:rsid w:val="00066987"/>
    <w:rsid w:val="000703EA"/>
    <w:rsid w:val="00071026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5FA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5A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38C7"/>
    <w:rsid w:val="00125041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FC6"/>
    <w:rsid w:val="00170A6C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966DB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200792"/>
    <w:rsid w:val="00200C46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49BD"/>
    <w:rsid w:val="002C666F"/>
    <w:rsid w:val="002D0042"/>
    <w:rsid w:val="002D0F1D"/>
    <w:rsid w:val="002D38B8"/>
    <w:rsid w:val="002D4F82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2F7A1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4E79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B0CEF"/>
    <w:rsid w:val="003B0F58"/>
    <w:rsid w:val="003B17CD"/>
    <w:rsid w:val="003B23AC"/>
    <w:rsid w:val="003B5109"/>
    <w:rsid w:val="003B571B"/>
    <w:rsid w:val="003B5FB7"/>
    <w:rsid w:val="003B7845"/>
    <w:rsid w:val="003B7E89"/>
    <w:rsid w:val="003C26CC"/>
    <w:rsid w:val="003C753A"/>
    <w:rsid w:val="003D1DA1"/>
    <w:rsid w:val="003D4DA6"/>
    <w:rsid w:val="003D6ADD"/>
    <w:rsid w:val="003E0238"/>
    <w:rsid w:val="003E2A88"/>
    <w:rsid w:val="003E456D"/>
    <w:rsid w:val="003E49B4"/>
    <w:rsid w:val="003E6375"/>
    <w:rsid w:val="003E70D8"/>
    <w:rsid w:val="003F1692"/>
    <w:rsid w:val="003F1F8F"/>
    <w:rsid w:val="003F222F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2EE4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6F6C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666CC"/>
    <w:rsid w:val="00572ACA"/>
    <w:rsid w:val="005746B2"/>
    <w:rsid w:val="005763B5"/>
    <w:rsid w:val="00580804"/>
    <w:rsid w:val="005816C8"/>
    <w:rsid w:val="00583512"/>
    <w:rsid w:val="005840F8"/>
    <w:rsid w:val="005864EB"/>
    <w:rsid w:val="0058677E"/>
    <w:rsid w:val="00590E40"/>
    <w:rsid w:val="00596484"/>
    <w:rsid w:val="00596FBB"/>
    <w:rsid w:val="0059741B"/>
    <w:rsid w:val="005A1BF3"/>
    <w:rsid w:val="005A26D5"/>
    <w:rsid w:val="005A30A1"/>
    <w:rsid w:val="005A3C8D"/>
    <w:rsid w:val="005A3EC4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35D4"/>
    <w:rsid w:val="005D58C7"/>
    <w:rsid w:val="005E04D8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3852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46F1"/>
    <w:rsid w:val="00704C8D"/>
    <w:rsid w:val="00705220"/>
    <w:rsid w:val="00705945"/>
    <w:rsid w:val="0070788E"/>
    <w:rsid w:val="00711D17"/>
    <w:rsid w:val="007128A4"/>
    <w:rsid w:val="00715D9C"/>
    <w:rsid w:val="0071610A"/>
    <w:rsid w:val="00716A47"/>
    <w:rsid w:val="007170D5"/>
    <w:rsid w:val="00721544"/>
    <w:rsid w:val="00723095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517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5E0C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14DD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1C03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77DC"/>
    <w:rsid w:val="00841966"/>
    <w:rsid w:val="00843ADC"/>
    <w:rsid w:val="00843AF5"/>
    <w:rsid w:val="00845107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BEC"/>
    <w:rsid w:val="0089162D"/>
    <w:rsid w:val="0089410E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3F40"/>
    <w:rsid w:val="008E6D4B"/>
    <w:rsid w:val="008E7417"/>
    <w:rsid w:val="008E7EA1"/>
    <w:rsid w:val="008F2A4B"/>
    <w:rsid w:val="008F2D61"/>
    <w:rsid w:val="008F3BA6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0A6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7316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5DC3"/>
    <w:rsid w:val="00AA7268"/>
    <w:rsid w:val="00AB0F03"/>
    <w:rsid w:val="00AB1F71"/>
    <w:rsid w:val="00AB245D"/>
    <w:rsid w:val="00AB6A8A"/>
    <w:rsid w:val="00AC02AC"/>
    <w:rsid w:val="00AC07E1"/>
    <w:rsid w:val="00AC1B5C"/>
    <w:rsid w:val="00AC2A0D"/>
    <w:rsid w:val="00AC2FF3"/>
    <w:rsid w:val="00AC64E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5CB8"/>
    <w:rsid w:val="00B068DB"/>
    <w:rsid w:val="00B10794"/>
    <w:rsid w:val="00B12487"/>
    <w:rsid w:val="00B12E05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324E"/>
    <w:rsid w:val="00B83833"/>
    <w:rsid w:val="00B85FA5"/>
    <w:rsid w:val="00B9440D"/>
    <w:rsid w:val="00B974F5"/>
    <w:rsid w:val="00B978D7"/>
    <w:rsid w:val="00BA0CC3"/>
    <w:rsid w:val="00BA3DA7"/>
    <w:rsid w:val="00BA4A5F"/>
    <w:rsid w:val="00BB0822"/>
    <w:rsid w:val="00BB17F1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0E9F"/>
    <w:rsid w:val="00BF1D23"/>
    <w:rsid w:val="00BF2A59"/>
    <w:rsid w:val="00BF4470"/>
    <w:rsid w:val="00C00967"/>
    <w:rsid w:val="00C0394B"/>
    <w:rsid w:val="00C054F5"/>
    <w:rsid w:val="00C063E5"/>
    <w:rsid w:val="00C072AA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2E06"/>
    <w:rsid w:val="00C331E1"/>
    <w:rsid w:val="00C34434"/>
    <w:rsid w:val="00C35636"/>
    <w:rsid w:val="00C35AEE"/>
    <w:rsid w:val="00C36234"/>
    <w:rsid w:val="00C40C5D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33C8"/>
    <w:rsid w:val="00C77230"/>
    <w:rsid w:val="00C77375"/>
    <w:rsid w:val="00C805F0"/>
    <w:rsid w:val="00C80BD8"/>
    <w:rsid w:val="00C83777"/>
    <w:rsid w:val="00C8381B"/>
    <w:rsid w:val="00C83833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45EC"/>
    <w:rsid w:val="00CB6301"/>
    <w:rsid w:val="00CB796A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278A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12C7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1791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C11"/>
    <w:rsid w:val="00DA4D25"/>
    <w:rsid w:val="00DA6BD7"/>
    <w:rsid w:val="00DA6CDA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2C56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501D5"/>
    <w:rsid w:val="00E50407"/>
    <w:rsid w:val="00E534A1"/>
    <w:rsid w:val="00E55821"/>
    <w:rsid w:val="00E56EF5"/>
    <w:rsid w:val="00E60842"/>
    <w:rsid w:val="00E6454E"/>
    <w:rsid w:val="00E70113"/>
    <w:rsid w:val="00E71965"/>
    <w:rsid w:val="00E7272D"/>
    <w:rsid w:val="00E728FA"/>
    <w:rsid w:val="00E730E6"/>
    <w:rsid w:val="00E73A33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1C1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54FE"/>
    <w:rsid w:val="00F76E0D"/>
    <w:rsid w:val="00F77BB2"/>
    <w:rsid w:val="00F81487"/>
    <w:rsid w:val="00F829DD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9172-0640-432E-9779-B180D549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109</Words>
  <Characters>1233</Characters>
  <Application>Microsoft Office Word</Application>
  <DocSecurity>0</DocSecurity>
  <Lines>57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50</cp:revision>
  <cp:lastPrinted>2020-11-17T14:12:00Z</cp:lastPrinted>
  <dcterms:created xsi:type="dcterms:W3CDTF">2020-12-09T14:48:00Z</dcterms:created>
  <dcterms:modified xsi:type="dcterms:W3CDTF">2024-12-27T09:50:00Z</dcterms:modified>
</cp:coreProperties>
</file>