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40A3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01581C">
        <w:rPr>
          <w:rFonts w:cs="Times New Roman"/>
          <w:b/>
          <w:bCs/>
          <w:sz w:val="24"/>
          <w:szCs w:val="24"/>
        </w:rPr>
        <w:t>Załącznik nr 1 do Karty usługi 36/K/UU/SO</w:t>
      </w:r>
    </w:p>
    <w:p w14:paraId="699A69AE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</w:pPr>
      <w:r w:rsidRPr="0001581C">
        <w:rPr>
          <w:rFonts w:cs="Times New Roman"/>
          <w:b/>
          <w:bCs/>
          <w:sz w:val="24"/>
          <w:szCs w:val="24"/>
        </w:rPr>
        <w:t>ZAŻALENIE</w:t>
      </w:r>
    </w:p>
    <w:p w14:paraId="63D52874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  <w:u w:val="single"/>
        </w:rPr>
      </w:pPr>
    </w:p>
    <w:p w14:paraId="037DC7BB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jc w:val="center"/>
      </w:pPr>
      <w:r w:rsidRPr="0001581C">
        <w:rPr>
          <w:rFonts w:cs="Times New Roman"/>
          <w:b/>
          <w:bCs/>
          <w:sz w:val="28"/>
          <w:szCs w:val="28"/>
          <w:u w:val="single"/>
        </w:rPr>
        <w:t xml:space="preserve">-WZÓR- </w:t>
      </w:r>
    </w:p>
    <w:p w14:paraId="0B63FF65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ind w:left="5103"/>
        <w:rPr>
          <w:rFonts w:cs="Times New Roman"/>
          <w:b/>
          <w:bCs/>
          <w:sz w:val="24"/>
          <w:szCs w:val="24"/>
          <w:u w:val="single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10"/>
        <w:gridCol w:w="4690"/>
      </w:tblGrid>
      <w:tr w:rsidR="0001581C" w:rsidRPr="0001581C" w14:paraId="0849C9B4" w14:textId="77777777" w:rsidTr="009B27C1">
        <w:tc>
          <w:tcPr>
            <w:tcW w:w="4310" w:type="dxa"/>
          </w:tcPr>
          <w:p w14:paraId="16496A7C" w14:textId="77777777" w:rsidR="0001581C" w:rsidRPr="0001581C" w:rsidRDefault="0001581C" w:rsidP="0001581C">
            <w:pPr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4690" w:type="dxa"/>
            <w:hideMark/>
          </w:tcPr>
          <w:p w14:paraId="1986D1A5" w14:textId="77777777" w:rsidR="0001581C" w:rsidRPr="0001581C" w:rsidRDefault="0001581C" w:rsidP="0001581C">
            <w:pPr>
              <w:spacing w:before="120" w:after="0"/>
              <w:jc w:val="both"/>
            </w:pPr>
            <w:r w:rsidRPr="0001581C">
              <w:rPr>
                <w:rFonts w:cs="Times New Roman"/>
              </w:rPr>
              <w:t>…........................................... dnia .................................</w:t>
            </w:r>
          </w:p>
          <w:p w14:paraId="64255C10" w14:textId="77777777" w:rsidR="0001581C" w:rsidRPr="0001581C" w:rsidRDefault="0001581C" w:rsidP="0001581C">
            <w:pPr>
              <w:spacing w:after="0"/>
              <w:ind w:left="616"/>
              <w:jc w:val="center"/>
              <w:rPr>
                <w:vertAlign w:val="superscript"/>
              </w:rPr>
            </w:pPr>
            <w:r w:rsidRPr="0001581C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01581C" w:rsidRPr="0001581C" w14:paraId="6460A2CB" w14:textId="77777777" w:rsidTr="009B27C1">
        <w:tc>
          <w:tcPr>
            <w:tcW w:w="4310" w:type="dxa"/>
          </w:tcPr>
          <w:p w14:paraId="11CBA37C" w14:textId="77777777" w:rsidR="0001581C" w:rsidRPr="0001581C" w:rsidRDefault="0001581C" w:rsidP="0001581C">
            <w:pPr>
              <w:snapToGrid w:val="0"/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90" w:type="dxa"/>
          </w:tcPr>
          <w:p w14:paraId="4C4B7C27" w14:textId="77777777" w:rsidR="0001581C" w:rsidRPr="0001581C" w:rsidRDefault="0001581C" w:rsidP="0001581C">
            <w:pPr>
              <w:spacing w:before="120" w:after="0"/>
              <w:rPr>
                <w:rFonts w:cs="Times New Roman"/>
                <w:b/>
                <w:bCs/>
                <w:sz w:val="22"/>
                <w:szCs w:val="22"/>
              </w:rPr>
            </w:pPr>
            <w:r w:rsidRPr="0001581C">
              <w:rPr>
                <w:rFonts w:cs="Times New Roman"/>
                <w:b/>
                <w:bCs/>
                <w:sz w:val="22"/>
                <w:szCs w:val="22"/>
              </w:rPr>
              <w:t>Sąd Okręgowy w ……………………………….</w:t>
            </w:r>
          </w:p>
          <w:p w14:paraId="06E6AF2D" w14:textId="77777777" w:rsidR="0001581C" w:rsidRPr="0001581C" w:rsidRDefault="0001581C" w:rsidP="0001581C">
            <w:pPr>
              <w:spacing w:before="120" w:after="0"/>
              <w:rPr>
                <w:rFonts w:cs="Times New Roman"/>
                <w:b/>
                <w:bCs/>
                <w:sz w:val="22"/>
                <w:szCs w:val="22"/>
              </w:rPr>
            </w:pPr>
            <w:r w:rsidRPr="0001581C">
              <w:rPr>
                <w:rFonts w:cs="Times New Roman"/>
                <w:b/>
                <w:bCs/>
                <w:sz w:val="22"/>
                <w:szCs w:val="22"/>
              </w:rPr>
              <w:t xml:space="preserve">Wydział Cywilny </w:t>
            </w:r>
          </w:p>
          <w:p w14:paraId="5ADAFE01" w14:textId="77777777" w:rsidR="0001581C" w:rsidRPr="0001581C" w:rsidRDefault="0001581C" w:rsidP="0001581C">
            <w:pPr>
              <w:spacing w:before="120" w:after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01581C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lub</w:t>
            </w:r>
          </w:p>
          <w:p w14:paraId="1E4F5018" w14:textId="77777777" w:rsidR="0001581C" w:rsidRPr="0001581C" w:rsidRDefault="0001581C" w:rsidP="0001581C">
            <w:pPr>
              <w:spacing w:before="120" w:after="0"/>
              <w:rPr>
                <w:rFonts w:cs="Times New Roman"/>
                <w:b/>
                <w:bCs/>
              </w:rPr>
            </w:pPr>
            <w:r w:rsidRPr="0001581C">
              <w:rPr>
                <w:rFonts w:cs="Times New Roman"/>
                <w:b/>
                <w:bCs/>
                <w:sz w:val="22"/>
                <w:szCs w:val="22"/>
              </w:rPr>
              <w:t xml:space="preserve">Sąd Apelacyjny w </w:t>
            </w:r>
            <w:r w:rsidRPr="0001581C">
              <w:rPr>
                <w:rFonts w:cs="Times New Roman"/>
              </w:rPr>
              <w:t>…………………………………..</w:t>
            </w:r>
          </w:p>
          <w:p w14:paraId="63C0797D" w14:textId="77777777" w:rsidR="0001581C" w:rsidRPr="0001581C" w:rsidRDefault="0001581C" w:rsidP="0001581C">
            <w:pPr>
              <w:spacing w:after="240"/>
              <w:rPr>
                <w:rFonts w:cs="Times New Roman"/>
                <w:b/>
                <w:bCs/>
                <w:sz w:val="22"/>
                <w:szCs w:val="22"/>
              </w:rPr>
            </w:pPr>
            <w:r w:rsidRPr="0001581C">
              <w:rPr>
                <w:rFonts w:cs="Times New Roman"/>
                <w:b/>
                <w:bCs/>
                <w:sz w:val="22"/>
                <w:szCs w:val="22"/>
              </w:rPr>
              <w:t>Wydział Cywilny</w:t>
            </w:r>
          </w:p>
          <w:p w14:paraId="6A01A944" w14:textId="77777777" w:rsidR="0001581C" w:rsidRPr="0001581C" w:rsidRDefault="0001581C" w:rsidP="0001581C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01581C">
              <w:rPr>
                <w:rFonts w:cs="Times New Roman"/>
                <w:sz w:val="24"/>
                <w:szCs w:val="24"/>
              </w:rPr>
              <w:t>za pośrednictwem:</w:t>
            </w:r>
          </w:p>
          <w:p w14:paraId="5CC79561" w14:textId="77777777" w:rsidR="0001581C" w:rsidRPr="0001581C" w:rsidRDefault="0001581C" w:rsidP="0001581C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01581C">
              <w:rPr>
                <w:rFonts w:cs="Times New Roman"/>
                <w:b/>
                <w:bCs/>
                <w:sz w:val="24"/>
                <w:szCs w:val="24"/>
              </w:rPr>
              <w:t>Sądu Okręgowego w</w:t>
            </w:r>
            <w:r w:rsidRPr="0001581C">
              <w:rPr>
                <w:rFonts w:cs="Times New Roman"/>
                <w:sz w:val="24"/>
                <w:szCs w:val="24"/>
              </w:rPr>
              <w:t xml:space="preserve"> </w:t>
            </w:r>
            <w:r w:rsidRPr="0001581C">
              <w:rPr>
                <w:rFonts w:cs="Times New Roman"/>
              </w:rPr>
              <w:t>…..…………….…...............</w:t>
            </w:r>
          </w:p>
          <w:p w14:paraId="6FBA97DB" w14:textId="77777777" w:rsidR="0001581C" w:rsidRPr="0001581C" w:rsidRDefault="0001581C" w:rsidP="0001581C">
            <w:pPr>
              <w:spacing w:after="0"/>
              <w:rPr>
                <w:b/>
                <w:bCs/>
              </w:rPr>
            </w:pPr>
            <w:r w:rsidRPr="0001581C">
              <w:rPr>
                <w:rFonts w:cs="Times New Roman"/>
                <w:b/>
                <w:bCs/>
                <w:sz w:val="24"/>
                <w:szCs w:val="24"/>
              </w:rPr>
              <w:t xml:space="preserve">Wydział Cywilny </w:t>
            </w:r>
          </w:p>
        </w:tc>
      </w:tr>
      <w:tr w:rsidR="0001581C" w:rsidRPr="0001581C" w14:paraId="01A91C3A" w14:textId="77777777" w:rsidTr="009B27C1">
        <w:tc>
          <w:tcPr>
            <w:tcW w:w="4310" w:type="dxa"/>
          </w:tcPr>
          <w:p w14:paraId="6A5237DC" w14:textId="77777777" w:rsidR="0001581C" w:rsidRPr="0001581C" w:rsidRDefault="0001581C" w:rsidP="0001581C">
            <w:pPr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4690" w:type="dxa"/>
          </w:tcPr>
          <w:p w14:paraId="6F35E543" w14:textId="77777777" w:rsidR="0001581C" w:rsidRPr="0001581C" w:rsidRDefault="0001581C" w:rsidP="0001581C">
            <w:pPr>
              <w:snapToGrid w:val="0"/>
              <w:spacing w:after="0"/>
              <w:rPr>
                <w:rFonts w:cs="Times New Roman"/>
              </w:rPr>
            </w:pPr>
          </w:p>
        </w:tc>
      </w:tr>
      <w:tr w:rsidR="0001581C" w:rsidRPr="0001581C" w14:paraId="204F1290" w14:textId="77777777" w:rsidTr="009B27C1">
        <w:tc>
          <w:tcPr>
            <w:tcW w:w="4310" w:type="dxa"/>
          </w:tcPr>
          <w:p w14:paraId="4FAC8B4D" w14:textId="77777777" w:rsidR="0001581C" w:rsidRPr="0001581C" w:rsidRDefault="0001581C" w:rsidP="0001581C">
            <w:pPr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4690" w:type="dxa"/>
            <w:hideMark/>
          </w:tcPr>
          <w:p w14:paraId="2968E596" w14:textId="77777777" w:rsidR="0001581C" w:rsidRPr="0001581C" w:rsidRDefault="0001581C" w:rsidP="0001581C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01581C">
              <w:rPr>
                <w:rFonts w:cs="Times New Roman"/>
                <w:bCs/>
                <w:sz w:val="24"/>
                <w:szCs w:val="24"/>
              </w:rPr>
              <w:t>Wnoszący zażalenie</w:t>
            </w:r>
            <w:r w:rsidRPr="0001581C">
              <w:rPr>
                <w:rFonts w:cs="Times New Roman"/>
                <w:sz w:val="24"/>
                <w:szCs w:val="24"/>
              </w:rPr>
              <w:t>:</w:t>
            </w:r>
          </w:p>
          <w:p w14:paraId="383C7DEA" w14:textId="77777777" w:rsidR="0001581C" w:rsidRPr="0001581C" w:rsidRDefault="0001581C" w:rsidP="0001581C">
            <w:pPr>
              <w:spacing w:before="120" w:after="0"/>
              <w:rPr>
                <w:rFonts w:cs="Times New Roman"/>
              </w:rPr>
            </w:pPr>
            <w:r w:rsidRPr="0001581C">
              <w:rPr>
                <w:rFonts w:cs="Times New Roman"/>
              </w:rPr>
              <w:t xml:space="preserve">……………………………...………………................. </w:t>
            </w:r>
          </w:p>
          <w:p w14:paraId="03B74C5C" w14:textId="77777777" w:rsidR="0001581C" w:rsidRPr="0001581C" w:rsidRDefault="0001581C" w:rsidP="0001581C">
            <w:pPr>
              <w:spacing w:after="0"/>
              <w:ind w:left="-584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1581C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29F90A70" w14:textId="77777777" w:rsidR="0001581C" w:rsidRPr="0001581C" w:rsidRDefault="0001581C" w:rsidP="0001581C">
            <w:pPr>
              <w:spacing w:before="120" w:after="0"/>
              <w:rPr>
                <w:rFonts w:cs="Times New Roman"/>
              </w:rPr>
            </w:pPr>
            <w:r w:rsidRPr="0001581C">
              <w:rPr>
                <w:rFonts w:cs="Times New Roman"/>
              </w:rPr>
              <w:t xml:space="preserve">……………………………...………………................. </w:t>
            </w:r>
          </w:p>
          <w:p w14:paraId="52123A30" w14:textId="77777777" w:rsidR="0001581C" w:rsidRPr="0001581C" w:rsidRDefault="0001581C" w:rsidP="0001581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01581C">
              <w:rPr>
                <w:rFonts w:eastAsia="Times New Roman" w:cs="Times New Roman"/>
                <w:sz w:val="28"/>
                <w:szCs w:val="28"/>
                <w:vertAlign w:val="superscript"/>
                <w:lang w:eastAsia="pl-PL"/>
              </w:rPr>
              <w:t>PESEL</w:t>
            </w:r>
          </w:p>
        </w:tc>
      </w:tr>
      <w:tr w:rsidR="0001581C" w:rsidRPr="0001581C" w14:paraId="5C3CD41D" w14:textId="77777777" w:rsidTr="009B27C1">
        <w:tc>
          <w:tcPr>
            <w:tcW w:w="4310" w:type="dxa"/>
          </w:tcPr>
          <w:p w14:paraId="1487F0F6" w14:textId="77777777" w:rsidR="0001581C" w:rsidRPr="0001581C" w:rsidRDefault="0001581C" w:rsidP="0001581C">
            <w:pPr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4690" w:type="dxa"/>
          </w:tcPr>
          <w:p w14:paraId="3E33CE41" w14:textId="77777777" w:rsidR="0001581C" w:rsidRPr="0001581C" w:rsidRDefault="0001581C" w:rsidP="0001581C">
            <w:pPr>
              <w:spacing w:before="120" w:after="240"/>
              <w:rPr>
                <w:rFonts w:cs="Times New Roman"/>
                <w:bCs/>
                <w:sz w:val="24"/>
                <w:szCs w:val="24"/>
              </w:rPr>
            </w:pPr>
            <w:r w:rsidRPr="0001581C">
              <w:rPr>
                <w:rFonts w:cs="Times New Roman"/>
                <w:bCs/>
                <w:sz w:val="24"/>
                <w:szCs w:val="24"/>
              </w:rPr>
              <w:t>Pozostałe strony/uczestnicy postępowania</w:t>
            </w:r>
          </w:p>
          <w:p w14:paraId="647C78FD" w14:textId="77777777" w:rsidR="0001581C" w:rsidRPr="0001581C" w:rsidRDefault="0001581C" w:rsidP="0001581C">
            <w:pPr>
              <w:spacing w:after="0"/>
              <w:rPr>
                <w:rFonts w:cs="Times New Roman"/>
              </w:rPr>
            </w:pPr>
            <w:r w:rsidRPr="0001581C">
              <w:rPr>
                <w:rFonts w:cs="Times New Roman"/>
              </w:rPr>
              <w:t>……………………………...………………..................</w:t>
            </w:r>
          </w:p>
          <w:p w14:paraId="163A78E6" w14:textId="77777777" w:rsidR="0001581C" w:rsidRPr="0001581C" w:rsidRDefault="0001581C" w:rsidP="0001581C">
            <w:pPr>
              <w:spacing w:after="0"/>
              <w:ind w:left="-58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1581C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</w:tc>
      </w:tr>
      <w:tr w:rsidR="0001581C" w:rsidRPr="0001581C" w14:paraId="7359FA14" w14:textId="77777777" w:rsidTr="009B27C1">
        <w:tc>
          <w:tcPr>
            <w:tcW w:w="4310" w:type="dxa"/>
            <w:hideMark/>
          </w:tcPr>
          <w:p w14:paraId="24A23E18" w14:textId="77777777" w:rsidR="0001581C" w:rsidRPr="0001581C" w:rsidRDefault="0001581C" w:rsidP="0001581C">
            <w:pPr>
              <w:tabs>
                <w:tab w:val="center" w:pos="4536"/>
                <w:tab w:val="right" w:pos="9072"/>
              </w:tabs>
              <w:spacing w:before="240"/>
            </w:pPr>
            <w:r w:rsidRPr="0001581C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7F34E539" w14:textId="77777777" w:rsidR="0001581C" w:rsidRPr="0001581C" w:rsidRDefault="0001581C" w:rsidP="0001581C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01581C">
              <w:rPr>
                <w:rFonts w:cs="Times New Roman"/>
                <w:bCs/>
                <w:sz w:val="24"/>
                <w:szCs w:val="24"/>
              </w:rPr>
              <w:t>Wartość przedmiotu zaskarżenia ‒</w:t>
            </w:r>
          </w:p>
          <w:p w14:paraId="2B4AB8FD" w14:textId="77777777" w:rsidR="0001581C" w:rsidRPr="0001581C" w:rsidRDefault="0001581C" w:rsidP="0001581C">
            <w:pPr>
              <w:tabs>
                <w:tab w:val="center" w:pos="4536"/>
                <w:tab w:val="right" w:pos="9072"/>
              </w:tabs>
              <w:spacing w:before="120" w:after="0"/>
            </w:pPr>
            <w:r w:rsidRPr="0001581C">
              <w:rPr>
                <w:rFonts w:cs="Times New Roman"/>
                <w:bCs/>
                <w:sz w:val="24"/>
                <w:szCs w:val="24"/>
              </w:rPr>
              <w:t xml:space="preserve">……………………………………... </w:t>
            </w:r>
          </w:p>
        </w:tc>
        <w:tc>
          <w:tcPr>
            <w:tcW w:w="4690" w:type="dxa"/>
          </w:tcPr>
          <w:p w14:paraId="6CA7905C" w14:textId="77777777" w:rsidR="0001581C" w:rsidRPr="0001581C" w:rsidRDefault="0001581C" w:rsidP="0001581C">
            <w:pPr>
              <w:spacing w:after="20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DDBB764" w14:textId="77777777" w:rsidR="0001581C" w:rsidRPr="0001581C" w:rsidRDefault="0001581C" w:rsidP="0001581C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51176758" w14:textId="77777777" w:rsidR="0001581C" w:rsidRPr="0001581C" w:rsidRDefault="0001581C" w:rsidP="0001581C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9E48A04" w14:textId="77777777" w:rsidR="0001581C" w:rsidRPr="0001581C" w:rsidRDefault="0001581C" w:rsidP="0001581C">
      <w:pPr>
        <w:spacing w:after="240"/>
        <w:jc w:val="center"/>
      </w:pPr>
      <w:r w:rsidRPr="0001581C">
        <w:rPr>
          <w:rFonts w:cs="Times New Roman"/>
          <w:b/>
          <w:bCs/>
          <w:sz w:val="28"/>
          <w:szCs w:val="28"/>
        </w:rPr>
        <w:t>Zażalenie</w:t>
      </w:r>
    </w:p>
    <w:p w14:paraId="1F8F7646" w14:textId="77777777" w:rsidR="0001581C" w:rsidRPr="0001581C" w:rsidRDefault="0001581C" w:rsidP="0001581C">
      <w:pPr>
        <w:spacing w:before="120" w:after="240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na postanowienie/zarządzenie Sądu Okręgowego/Przewodniczącego w Sądzie Okręgowym</w:t>
      </w:r>
    </w:p>
    <w:p w14:paraId="5DB92575" w14:textId="77777777" w:rsidR="0001581C" w:rsidRPr="0001581C" w:rsidRDefault="0001581C" w:rsidP="0001581C">
      <w:pPr>
        <w:keepNext/>
        <w:spacing w:before="120" w:after="0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w ……………………………………………………………………………………………..</w:t>
      </w:r>
    </w:p>
    <w:p w14:paraId="22DEE507" w14:textId="77777777" w:rsidR="0001581C" w:rsidRPr="0001581C" w:rsidRDefault="0001581C" w:rsidP="0001581C">
      <w:pPr>
        <w:spacing w:after="0"/>
        <w:jc w:val="center"/>
        <w:rPr>
          <w:rFonts w:cs="Times New Roman"/>
          <w:bCs/>
          <w:sz w:val="24"/>
          <w:szCs w:val="24"/>
          <w:vertAlign w:val="superscript"/>
        </w:rPr>
      </w:pPr>
      <w:r w:rsidRPr="0001581C">
        <w:rPr>
          <w:rFonts w:cs="Times New Roman"/>
          <w:bCs/>
          <w:sz w:val="28"/>
          <w:szCs w:val="28"/>
          <w:vertAlign w:val="superscript"/>
        </w:rPr>
        <w:t>(</w:t>
      </w:r>
      <w:r w:rsidRPr="0001581C">
        <w:rPr>
          <w:rFonts w:cs="Times New Roman"/>
          <w:bCs/>
          <w:i/>
          <w:sz w:val="28"/>
          <w:szCs w:val="28"/>
          <w:vertAlign w:val="superscript"/>
        </w:rPr>
        <w:t>miejscowość</w:t>
      </w:r>
      <w:r w:rsidRPr="0001581C">
        <w:rPr>
          <w:rFonts w:cs="Times New Roman"/>
          <w:bCs/>
          <w:sz w:val="28"/>
          <w:szCs w:val="28"/>
          <w:vertAlign w:val="superscript"/>
        </w:rPr>
        <w:t>)</w:t>
      </w:r>
    </w:p>
    <w:p w14:paraId="5C050A1E" w14:textId="77777777" w:rsidR="0001581C" w:rsidRPr="0001581C" w:rsidRDefault="0001581C" w:rsidP="0001581C">
      <w:pPr>
        <w:spacing w:after="0" w:line="360" w:lineRule="auto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Wydział Cywilny ........………………………………………………………………………</w:t>
      </w:r>
    </w:p>
    <w:p w14:paraId="4862132A" w14:textId="77777777" w:rsidR="0001581C" w:rsidRPr="0001581C" w:rsidRDefault="0001581C" w:rsidP="0001581C">
      <w:pPr>
        <w:spacing w:before="120" w:after="0" w:line="360" w:lineRule="auto"/>
      </w:pPr>
      <w:r w:rsidRPr="0001581C">
        <w:rPr>
          <w:rFonts w:cs="Times New Roman"/>
          <w:bCs/>
          <w:sz w:val="24"/>
          <w:szCs w:val="24"/>
        </w:rPr>
        <w:t>z dnia ………………………………….. sygn. akt ………………………………………….</w:t>
      </w:r>
    </w:p>
    <w:p w14:paraId="75860C2B" w14:textId="77777777" w:rsidR="0001581C" w:rsidRPr="0001581C" w:rsidRDefault="0001581C" w:rsidP="0001581C">
      <w:pPr>
        <w:spacing w:after="0" w:line="360" w:lineRule="auto"/>
        <w:rPr>
          <w:rFonts w:cs="Times New Roman"/>
          <w:sz w:val="24"/>
          <w:szCs w:val="24"/>
        </w:rPr>
      </w:pPr>
    </w:p>
    <w:p w14:paraId="328DCCA0" w14:textId="77777777" w:rsidR="0001581C" w:rsidRPr="0001581C" w:rsidRDefault="0001581C" w:rsidP="00E954B6">
      <w:pPr>
        <w:keepNext/>
        <w:numPr>
          <w:ilvl w:val="0"/>
          <w:numId w:val="247"/>
        </w:numPr>
        <w:spacing w:after="0"/>
        <w:ind w:left="284" w:hanging="357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lastRenderedPageBreak/>
        <w:t>Zaskarżam w ……………………………………………………………………………</w:t>
      </w:r>
    </w:p>
    <w:p w14:paraId="04EFEB79" w14:textId="77777777" w:rsidR="0001581C" w:rsidRPr="0001581C" w:rsidRDefault="0001581C" w:rsidP="0001581C">
      <w:pPr>
        <w:spacing w:after="0"/>
        <w:ind w:left="1701"/>
        <w:jc w:val="center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  <w:vertAlign w:val="superscript"/>
        </w:rPr>
        <w:t>(</w:t>
      </w:r>
      <w:r w:rsidRPr="0001581C">
        <w:rPr>
          <w:rFonts w:cs="Times New Roman"/>
          <w:bCs/>
          <w:i/>
          <w:sz w:val="24"/>
          <w:szCs w:val="24"/>
          <w:vertAlign w:val="superscript"/>
        </w:rPr>
        <w:t>podać czy</w:t>
      </w:r>
      <w:r w:rsidRPr="0001581C">
        <w:rPr>
          <w:rFonts w:cs="Times New Roman"/>
          <w:bCs/>
          <w:sz w:val="24"/>
          <w:szCs w:val="24"/>
          <w:vertAlign w:val="superscript"/>
        </w:rPr>
        <w:t xml:space="preserve"> postanowienie/zarządzenie* </w:t>
      </w:r>
      <w:r w:rsidRPr="0001581C">
        <w:rPr>
          <w:rFonts w:cs="Times New Roman"/>
          <w:bCs/>
          <w:i/>
          <w:sz w:val="24"/>
          <w:szCs w:val="24"/>
          <w:vertAlign w:val="superscript"/>
        </w:rPr>
        <w:t>jest zaskarżone w całości, czy w części</w:t>
      </w:r>
      <w:r w:rsidRPr="0001581C">
        <w:rPr>
          <w:rFonts w:cs="Times New Roman"/>
          <w:bCs/>
          <w:sz w:val="24"/>
          <w:szCs w:val="24"/>
          <w:vertAlign w:val="superscript"/>
        </w:rPr>
        <w:t>)</w:t>
      </w:r>
    </w:p>
    <w:p w14:paraId="0329302A" w14:textId="77777777" w:rsidR="0001581C" w:rsidRPr="0001581C" w:rsidRDefault="0001581C" w:rsidP="0001581C">
      <w:pPr>
        <w:spacing w:after="240"/>
      </w:pPr>
      <w:r w:rsidRPr="0001581C">
        <w:rPr>
          <w:sz w:val="24"/>
        </w:rPr>
        <w:t>postanowienie/zarządzenie* Sądu Okręgowego/Przewodniczącego w Sądzie Okręgowym</w:t>
      </w:r>
      <w:r w:rsidRPr="0001581C">
        <w:t>*</w:t>
      </w:r>
    </w:p>
    <w:p w14:paraId="5E297F5E" w14:textId="77777777" w:rsidR="0001581C" w:rsidRPr="0001581C" w:rsidRDefault="0001581C" w:rsidP="0001581C">
      <w:pPr>
        <w:keepNext/>
        <w:spacing w:after="0"/>
      </w:pPr>
      <w:r w:rsidRPr="0001581C">
        <w:t xml:space="preserve"> </w:t>
      </w:r>
      <w:r w:rsidRPr="00E954B6">
        <w:rPr>
          <w:sz w:val="24"/>
          <w:szCs w:val="24"/>
        </w:rPr>
        <w:t>w</w:t>
      </w:r>
      <w:r w:rsidRPr="0001581C">
        <w:t xml:space="preserve"> …...................................................................................................</w:t>
      </w:r>
    </w:p>
    <w:p w14:paraId="79081742" w14:textId="77777777" w:rsidR="0001581C" w:rsidRPr="0001581C" w:rsidRDefault="0001581C" w:rsidP="0001581C">
      <w:pPr>
        <w:spacing w:after="0" w:line="480" w:lineRule="auto"/>
        <w:ind w:left="2410"/>
        <w:rPr>
          <w:rFonts w:cs="Times New Roman"/>
          <w:bCs/>
          <w:sz w:val="28"/>
          <w:szCs w:val="28"/>
          <w:vertAlign w:val="superscript"/>
        </w:rPr>
      </w:pPr>
      <w:r w:rsidRPr="0001581C">
        <w:rPr>
          <w:rFonts w:cs="Times New Roman"/>
          <w:bCs/>
          <w:sz w:val="28"/>
          <w:szCs w:val="28"/>
          <w:vertAlign w:val="superscript"/>
        </w:rPr>
        <w:t>(</w:t>
      </w:r>
      <w:r w:rsidRPr="0001581C">
        <w:rPr>
          <w:rFonts w:cs="Times New Roman"/>
          <w:bCs/>
          <w:i/>
          <w:sz w:val="28"/>
          <w:szCs w:val="28"/>
          <w:vertAlign w:val="superscript"/>
        </w:rPr>
        <w:t>miejscowość</w:t>
      </w:r>
      <w:r w:rsidRPr="0001581C">
        <w:rPr>
          <w:rFonts w:cs="Times New Roman"/>
          <w:bCs/>
          <w:sz w:val="28"/>
          <w:szCs w:val="28"/>
          <w:vertAlign w:val="superscript"/>
        </w:rPr>
        <w:t>)</w:t>
      </w:r>
    </w:p>
    <w:p w14:paraId="46713537" w14:textId="77777777" w:rsidR="0001581C" w:rsidRPr="0001581C" w:rsidRDefault="0001581C" w:rsidP="0001581C">
      <w:pPr>
        <w:spacing w:after="0" w:line="480" w:lineRule="auto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Wydział …………………………………….. z dnia ………………………………,………</w:t>
      </w:r>
    </w:p>
    <w:p w14:paraId="00134ABD" w14:textId="77777777" w:rsidR="0001581C" w:rsidRPr="0001581C" w:rsidRDefault="0001581C" w:rsidP="0001581C">
      <w:pPr>
        <w:spacing w:after="0" w:line="480" w:lineRule="auto"/>
      </w:pPr>
      <w:r w:rsidRPr="0001581C">
        <w:rPr>
          <w:rFonts w:cs="Times New Roman"/>
          <w:bCs/>
          <w:sz w:val="24"/>
          <w:szCs w:val="24"/>
        </w:rPr>
        <w:t xml:space="preserve"> sygn. akt ………………………………………… </w:t>
      </w:r>
    </w:p>
    <w:p w14:paraId="7F26DA45" w14:textId="77777777" w:rsidR="0001581C" w:rsidRPr="0001581C" w:rsidRDefault="0001581C" w:rsidP="0001581C">
      <w:pPr>
        <w:spacing w:after="0"/>
        <w:rPr>
          <w:rFonts w:cs="Times New Roman"/>
          <w:sz w:val="24"/>
          <w:szCs w:val="24"/>
        </w:rPr>
      </w:pPr>
    </w:p>
    <w:p w14:paraId="10909051" w14:textId="77777777" w:rsidR="0001581C" w:rsidRPr="0001581C" w:rsidRDefault="0001581C" w:rsidP="0001581C">
      <w:pPr>
        <w:numPr>
          <w:ilvl w:val="0"/>
          <w:numId w:val="247"/>
        </w:numPr>
        <w:spacing w:after="0" w:line="360" w:lineRule="auto"/>
        <w:ind w:left="426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Zarzucam ………………………………………………………………………….…….</w:t>
      </w:r>
    </w:p>
    <w:p w14:paraId="14FD2F4C" w14:textId="77777777" w:rsidR="0001581C" w:rsidRPr="0001581C" w:rsidRDefault="0001581C" w:rsidP="0001581C">
      <w:pPr>
        <w:spacing w:after="0" w:line="360" w:lineRule="auto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500C2F1B" w14:textId="77777777" w:rsidR="0001581C" w:rsidRPr="0001581C" w:rsidRDefault="0001581C" w:rsidP="0001581C">
      <w:pPr>
        <w:keepNext/>
        <w:spacing w:after="0" w:line="360" w:lineRule="auto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7E77F6FF" w14:textId="77777777" w:rsidR="0001581C" w:rsidRPr="0001581C" w:rsidRDefault="0001581C" w:rsidP="0001581C">
      <w:pPr>
        <w:spacing w:after="0"/>
        <w:jc w:val="center"/>
        <w:rPr>
          <w:sz w:val="22"/>
          <w:szCs w:val="22"/>
          <w:vertAlign w:val="superscript"/>
        </w:rPr>
      </w:pPr>
      <w:r w:rsidRPr="0001581C">
        <w:rPr>
          <w:rFonts w:cs="Times New Roman"/>
          <w:bCs/>
          <w:sz w:val="28"/>
          <w:szCs w:val="28"/>
          <w:vertAlign w:val="superscript"/>
        </w:rPr>
        <w:t>(</w:t>
      </w:r>
      <w:r w:rsidRPr="0001581C">
        <w:rPr>
          <w:rFonts w:cs="Times New Roman"/>
          <w:bCs/>
          <w:i/>
          <w:sz w:val="28"/>
          <w:szCs w:val="28"/>
          <w:vertAlign w:val="superscript"/>
        </w:rPr>
        <w:t>przedstawić zwięźle zarzuty</w:t>
      </w:r>
      <w:r w:rsidRPr="0001581C">
        <w:rPr>
          <w:rFonts w:cs="Times New Roman"/>
          <w:bCs/>
          <w:sz w:val="28"/>
          <w:szCs w:val="28"/>
          <w:vertAlign w:val="superscript"/>
        </w:rPr>
        <w:t>).</w:t>
      </w:r>
    </w:p>
    <w:p w14:paraId="5B4B8CD2" w14:textId="77777777" w:rsidR="0001581C" w:rsidRPr="0001581C" w:rsidRDefault="0001581C" w:rsidP="0001581C">
      <w:pPr>
        <w:spacing w:after="0"/>
        <w:rPr>
          <w:rFonts w:cs="Times New Roman"/>
          <w:sz w:val="24"/>
          <w:szCs w:val="24"/>
        </w:rPr>
      </w:pPr>
    </w:p>
    <w:p w14:paraId="7C663B9D" w14:textId="77777777" w:rsidR="0001581C" w:rsidRPr="0001581C" w:rsidRDefault="0001581C" w:rsidP="0001581C">
      <w:pPr>
        <w:numPr>
          <w:ilvl w:val="0"/>
          <w:numId w:val="247"/>
        </w:numPr>
        <w:spacing w:after="0" w:line="360" w:lineRule="auto"/>
        <w:ind w:left="426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 xml:space="preserve">Wnoszę o </w:t>
      </w:r>
    </w:p>
    <w:p w14:paraId="7909E261" w14:textId="77777777" w:rsidR="0001581C" w:rsidRPr="0001581C" w:rsidRDefault="0001581C" w:rsidP="0001581C">
      <w:pPr>
        <w:spacing w:after="0" w:line="360" w:lineRule="auto"/>
        <w:ind w:left="66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………………………………………………………….........................................................</w:t>
      </w:r>
    </w:p>
    <w:p w14:paraId="0B3E9642" w14:textId="77777777" w:rsidR="0001581C" w:rsidRPr="0001581C" w:rsidRDefault="0001581C" w:rsidP="0001581C">
      <w:pPr>
        <w:spacing w:after="0"/>
        <w:ind w:left="66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14:paraId="7B170E8E" w14:textId="77777777" w:rsidR="0001581C" w:rsidRPr="0001581C" w:rsidRDefault="0001581C" w:rsidP="0001581C">
      <w:pPr>
        <w:spacing w:after="0"/>
        <w:ind w:left="426"/>
        <w:rPr>
          <w:rFonts w:cs="Times New Roman"/>
          <w:i/>
          <w:sz w:val="24"/>
          <w:szCs w:val="24"/>
          <w:vertAlign w:val="superscript"/>
        </w:rPr>
      </w:pPr>
      <w:r w:rsidRPr="0001581C">
        <w:rPr>
          <w:rFonts w:cs="Times New Roman"/>
          <w:bCs/>
          <w:sz w:val="28"/>
          <w:szCs w:val="28"/>
          <w:vertAlign w:val="superscript"/>
        </w:rPr>
        <w:t>(zmianę lub uchylenie postanowienia/zarządzenia* z zaznaczeniem zakresu żądanej zmiany lub uchylenia).</w:t>
      </w:r>
      <w:r w:rsidRPr="0001581C">
        <w:rPr>
          <w:rFonts w:cs="Times New Roman"/>
          <w:bCs/>
          <w:sz w:val="24"/>
          <w:szCs w:val="24"/>
          <w:vertAlign w:val="superscript"/>
        </w:rPr>
        <w:t xml:space="preserve"> </w:t>
      </w:r>
    </w:p>
    <w:p w14:paraId="3E9660B6" w14:textId="77777777" w:rsidR="0001581C" w:rsidRPr="0001581C" w:rsidRDefault="0001581C" w:rsidP="0001581C">
      <w:pPr>
        <w:spacing w:after="0"/>
      </w:pPr>
    </w:p>
    <w:p w14:paraId="2A08FB2A" w14:textId="77777777" w:rsidR="0001581C" w:rsidRPr="0001581C" w:rsidRDefault="0001581C" w:rsidP="0001581C">
      <w:pPr>
        <w:spacing w:after="0"/>
        <w:rPr>
          <w:rFonts w:cs="Times New Roman"/>
          <w:b/>
          <w:bCs/>
          <w:sz w:val="24"/>
          <w:szCs w:val="24"/>
        </w:rPr>
      </w:pPr>
    </w:p>
    <w:p w14:paraId="359833F4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jc w:val="center"/>
        <w:rPr>
          <w:sz w:val="28"/>
          <w:szCs w:val="28"/>
        </w:rPr>
      </w:pPr>
      <w:r w:rsidRPr="0001581C">
        <w:rPr>
          <w:rFonts w:cs="Times New Roman"/>
          <w:b/>
          <w:bCs/>
          <w:sz w:val="28"/>
          <w:szCs w:val="28"/>
        </w:rPr>
        <w:t>Uzasadnienie</w:t>
      </w:r>
    </w:p>
    <w:p w14:paraId="2B0DEC3C" w14:textId="77777777" w:rsidR="0001581C" w:rsidRPr="0001581C" w:rsidRDefault="0001581C" w:rsidP="0001581C">
      <w:pPr>
        <w:tabs>
          <w:tab w:val="center" w:pos="4536"/>
          <w:tab w:val="right" w:pos="9072"/>
        </w:tabs>
        <w:spacing w:before="120" w:line="276" w:lineRule="auto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02C9668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993011A" w14:textId="77777777" w:rsidR="0001581C" w:rsidRPr="0001581C" w:rsidRDefault="0001581C" w:rsidP="0001581C">
      <w:pPr>
        <w:tabs>
          <w:tab w:val="center" w:pos="4536"/>
          <w:tab w:val="right" w:pos="9072"/>
        </w:tabs>
        <w:spacing w:before="120" w:line="276" w:lineRule="auto"/>
        <w:rPr>
          <w:rFonts w:cs="Times New Roman"/>
          <w:bCs/>
          <w:sz w:val="24"/>
          <w:szCs w:val="24"/>
        </w:rPr>
      </w:pPr>
      <w:r w:rsidRPr="0001581C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79E1CCE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ind w:left="2552"/>
        <w:rPr>
          <w:sz w:val="28"/>
          <w:szCs w:val="28"/>
          <w:vertAlign w:val="superscript"/>
        </w:rPr>
      </w:pPr>
      <w:r w:rsidRPr="0001581C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01581C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należy zwięźle uzasadnić swoje żądanie oraz zarzuty)</w:t>
      </w:r>
    </w:p>
    <w:p w14:paraId="07C40D4A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jc w:val="right"/>
        <w:rPr>
          <w:rFonts w:cs="Times New Roman"/>
          <w:sz w:val="24"/>
          <w:szCs w:val="24"/>
        </w:rPr>
      </w:pPr>
    </w:p>
    <w:p w14:paraId="073E8C81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ind w:left="4536"/>
      </w:pPr>
      <w:r w:rsidRPr="0001581C">
        <w:rPr>
          <w:rFonts w:cs="Times New Roman"/>
          <w:bCs/>
          <w:sz w:val="24"/>
          <w:szCs w:val="24"/>
        </w:rPr>
        <w:t>.............................................................</w:t>
      </w:r>
    </w:p>
    <w:p w14:paraId="05A0E252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ind w:left="5529"/>
      </w:pPr>
      <w:r w:rsidRPr="0001581C">
        <w:rPr>
          <w:rFonts w:cs="Times New Roman"/>
          <w:bCs/>
        </w:rPr>
        <w:t xml:space="preserve">(własnoręczny podpis) </w:t>
      </w:r>
    </w:p>
    <w:p w14:paraId="081712C6" w14:textId="77777777" w:rsidR="0001581C" w:rsidRPr="0001581C" w:rsidRDefault="0001581C" w:rsidP="0001581C">
      <w:pPr>
        <w:spacing w:after="0"/>
        <w:rPr>
          <w:rFonts w:cs="Times New Roman"/>
          <w:b/>
          <w:bCs/>
          <w:sz w:val="24"/>
          <w:szCs w:val="24"/>
        </w:rPr>
      </w:pPr>
    </w:p>
    <w:p w14:paraId="7837E522" w14:textId="77777777" w:rsidR="0001581C" w:rsidRPr="0001581C" w:rsidRDefault="0001581C" w:rsidP="0001581C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Cs/>
          <w:i/>
          <w:sz w:val="24"/>
          <w:szCs w:val="24"/>
        </w:rPr>
      </w:pPr>
      <w:r w:rsidRPr="0001581C">
        <w:rPr>
          <w:rFonts w:cs="Times New Roman"/>
          <w:bCs/>
          <w:i/>
          <w:sz w:val="24"/>
          <w:szCs w:val="24"/>
        </w:rPr>
        <w:t xml:space="preserve">* </w:t>
      </w:r>
      <w:r w:rsidRPr="0001581C">
        <w:rPr>
          <w:rFonts w:cs="Times New Roman"/>
          <w:bCs/>
          <w:i/>
        </w:rPr>
        <w:t>(niepotrzebne skreślić)</w:t>
      </w:r>
    </w:p>
    <w:p w14:paraId="135E33D4" w14:textId="77777777" w:rsidR="0001581C" w:rsidRPr="0001581C" w:rsidRDefault="0001581C" w:rsidP="0001581C">
      <w:pPr>
        <w:spacing w:after="0"/>
      </w:pPr>
    </w:p>
    <w:p w14:paraId="1FF703D7" w14:textId="77777777" w:rsidR="0001581C" w:rsidRPr="0001581C" w:rsidRDefault="0001581C" w:rsidP="0001581C">
      <w:pPr>
        <w:spacing w:before="120" w:after="0"/>
        <w:rPr>
          <w:b/>
          <w:bCs/>
          <w:sz w:val="24"/>
          <w:szCs w:val="24"/>
        </w:rPr>
      </w:pPr>
      <w:r w:rsidRPr="0001581C">
        <w:rPr>
          <w:b/>
          <w:bCs/>
          <w:sz w:val="24"/>
          <w:szCs w:val="24"/>
        </w:rPr>
        <w:t>Załączniki:</w:t>
      </w:r>
    </w:p>
    <w:p w14:paraId="625B0EF1" w14:textId="393E752B" w:rsidR="0001581C" w:rsidRPr="0001581C" w:rsidRDefault="0001581C" w:rsidP="0001581C">
      <w:pPr>
        <w:numPr>
          <w:ilvl w:val="0"/>
          <w:numId w:val="248"/>
        </w:numPr>
        <w:spacing w:after="0"/>
        <w:ind w:left="714" w:hanging="357"/>
      </w:pPr>
      <w:r w:rsidRPr="0001581C">
        <w:t xml:space="preserve">dowód </w:t>
      </w:r>
      <w:r w:rsidR="00185056">
        <w:t xml:space="preserve">uiszczenia </w:t>
      </w:r>
      <w:r w:rsidRPr="0001581C">
        <w:t>opłaty od zażalenia</w:t>
      </w:r>
      <w:r w:rsidR="001169B9">
        <w:t>,</w:t>
      </w:r>
    </w:p>
    <w:p w14:paraId="5A592A76" w14:textId="1F945A67" w:rsidR="0001581C" w:rsidRPr="0001581C" w:rsidRDefault="0001581C" w:rsidP="0001581C">
      <w:pPr>
        <w:numPr>
          <w:ilvl w:val="0"/>
          <w:numId w:val="248"/>
        </w:numPr>
        <w:spacing w:after="0"/>
        <w:ind w:left="714" w:hanging="357"/>
      </w:pPr>
      <w:r w:rsidRPr="0001581C">
        <w:t>odpis</w:t>
      </w:r>
      <w:r w:rsidR="001169B9">
        <w:t xml:space="preserve"> </w:t>
      </w:r>
      <w:r w:rsidR="00185056">
        <w:t>/odpisy</w:t>
      </w:r>
      <w:r w:rsidRPr="0001581C">
        <w:t xml:space="preserve"> zażalenia (w ilości odpowiadającej pozostałym stronom/uczestnikom postępowania).</w:t>
      </w:r>
    </w:p>
    <w:p w14:paraId="29BED4D3" w14:textId="77777777" w:rsidR="0001581C" w:rsidRPr="0001581C" w:rsidRDefault="0001581C" w:rsidP="0001581C">
      <w:pPr>
        <w:spacing w:before="120" w:after="0"/>
        <w:rPr>
          <w:sz w:val="24"/>
          <w:szCs w:val="24"/>
        </w:rPr>
      </w:pPr>
    </w:p>
    <w:sectPr w:rsidR="0001581C" w:rsidRPr="0001581C" w:rsidSect="00BF3D01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2DB36" w14:textId="77777777" w:rsidR="009452D0" w:rsidRDefault="009452D0" w:rsidP="00A171AA">
      <w:pPr>
        <w:spacing w:after="0"/>
      </w:pPr>
      <w:r>
        <w:separator/>
      </w:r>
    </w:p>
  </w:endnote>
  <w:endnote w:type="continuationSeparator" w:id="0">
    <w:p w14:paraId="66F1188D" w14:textId="77777777" w:rsidR="009452D0" w:rsidRDefault="009452D0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5226" w14:textId="77777777" w:rsidR="009452D0" w:rsidRDefault="009452D0" w:rsidP="00A171AA">
      <w:pPr>
        <w:spacing w:after="0"/>
      </w:pPr>
      <w:r>
        <w:separator/>
      </w:r>
    </w:p>
  </w:footnote>
  <w:footnote w:type="continuationSeparator" w:id="0">
    <w:p w14:paraId="2FB290F0" w14:textId="77777777" w:rsidR="009452D0" w:rsidRDefault="009452D0" w:rsidP="00A171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5F26B6"/>
    <w:multiLevelType w:val="hybridMultilevel"/>
    <w:tmpl w:val="DA0820F6"/>
    <w:lvl w:ilvl="0" w:tplc="443297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6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0B37DE"/>
    <w:multiLevelType w:val="hybridMultilevel"/>
    <w:tmpl w:val="E53A9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5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30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3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9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E2648B3"/>
    <w:multiLevelType w:val="hybridMultilevel"/>
    <w:tmpl w:val="EED28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6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8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6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7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7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0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7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8" w15:restartNumberingAfterBreak="0">
    <w:nsid w:val="6CB36C37"/>
    <w:multiLevelType w:val="hybridMultilevel"/>
    <w:tmpl w:val="6E32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DED605A"/>
    <w:multiLevelType w:val="hybridMultilevel"/>
    <w:tmpl w:val="AEBAB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9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0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1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9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2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3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7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8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9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FAC3F4F"/>
    <w:multiLevelType w:val="hybridMultilevel"/>
    <w:tmpl w:val="808CE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5728">
    <w:abstractNumId w:val="121"/>
  </w:num>
  <w:num w:numId="2" w16cid:durableId="33697407">
    <w:abstractNumId w:val="49"/>
  </w:num>
  <w:num w:numId="3" w16cid:durableId="1673725561">
    <w:abstractNumId w:val="186"/>
  </w:num>
  <w:num w:numId="4" w16cid:durableId="1363170761">
    <w:abstractNumId w:val="130"/>
  </w:num>
  <w:num w:numId="5" w16cid:durableId="91561076">
    <w:abstractNumId w:val="74"/>
  </w:num>
  <w:num w:numId="6" w16cid:durableId="1091008488">
    <w:abstractNumId w:val="72"/>
  </w:num>
  <w:num w:numId="7" w16cid:durableId="1700744507">
    <w:abstractNumId w:val="199"/>
  </w:num>
  <w:num w:numId="8" w16cid:durableId="1779763071">
    <w:abstractNumId w:val="69"/>
  </w:num>
  <w:num w:numId="9" w16cid:durableId="1131291375">
    <w:abstractNumId w:val="161"/>
  </w:num>
  <w:num w:numId="10" w16cid:durableId="1341471450">
    <w:abstractNumId w:val="65"/>
  </w:num>
  <w:num w:numId="11" w16cid:durableId="204492290">
    <w:abstractNumId w:val="191"/>
  </w:num>
  <w:num w:numId="12" w16cid:durableId="1692295062">
    <w:abstractNumId w:val="164"/>
  </w:num>
  <w:num w:numId="13" w16cid:durableId="907151894">
    <w:abstractNumId w:val="224"/>
  </w:num>
  <w:num w:numId="14" w16cid:durableId="1034889754">
    <w:abstractNumId w:val="21"/>
  </w:num>
  <w:num w:numId="15" w16cid:durableId="319382499">
    <w:abstractNumId w:val="152"/>
  </w:num>
  <w:num w:numId="16" w16cid:durableId="95370125">
    <w:abstractNumId w:val="35"/>
  </w:num>
  <w:num w:numId="17" w16cid:durableId="1576547785">
    <w:abstractNumId w:val="118"/>
  </w:num>
  <w:num w:numId="18" w16cid:durableId="363099062">
    <w:abstractNumId w:val="61"/>
  </w:num>
  <w:num w:numId="19" w16cid:durableId="1415198944">
    <w:abstractNumId w:val="87"/>
  </w:num>
  <w:num w:numId="20" w16cid:durableId="143670733">
    <w:abstractNumId w:val="172"/>
  </w:num>
  <w:num w:numId="21" w16cid:durableId="693731007">
    <w:abstractNumId w:val="149"/>
  </w:num>
  <w:num w:numId="22" w16cid:durableId="2029138021">
    <w:abstractNumId w:val="168"/>
  </w:num>
  <w:num w:numId="23" w16cid:durableId="1327594575">
    <w:abstractNumId w:val="188"/>
  </w:num>
  <w:num w:numId="24" w16cid:durableId="2093891816">
    <w:abstractNumId w:val="243"/>
  </w:num>
  <w:num w:numId="25" w16cid:durableId="1434400359">
    <w:abstractNumId w:val="60"/>
  </w:num>
  <w:num w:numId="26" w16cid:durableId="1795905705">
    <w:abstractNumId w:val="187"/>
  </w:num>
  <w:num w:numId="27" w16cid:durableId="1324699911">
    <w:abstractNumId w:val="100"/>
  </w:num>
  <w:num w:numId="28" w16cid:durableId="1590693726">
    <w:abstractNumId w:val="177"/>
  </w:num>
  <w:num w:numId="29" w16cid:durableId="2073456359">
    <w:abstractNumId w:val="159"/>
  </w:num>
  <w:num w:numId="30" w16cid:durableId="2033990210">
    <w:abstractNumId w:val="202"/>
  </w:num>
  <w:num w:numId="31" w16cid:durableId="1908762790">
    <w:abstractNumId w:val="241"/>
  </w:num>
  <w:num w:numId="32" w16cid:durableId="440302937">
    <w:abstractNumId w:val="27"/>
  </w:num>
  <w:num w:numId="33" w16cid:durableId="676422168">
    <w:abstractNumId w:val="233"/>
  </w:num>
  <w:num w:numId="34" w16cid:durableId="663704221">
    <w:abstractNumId w:val="32"/>
  </w:num>
  <w:num w:numId="35" w16cid:durableId="22171589">
    <w:abstractNumId w:val="77"/>
  </w:num>
  <w:num w:numId="36" w16cid:durableId="17239204">
    <w:abstractNumId w:val="54"/>
  </w:num>
  <w:num w:numId="37" w16cid:durableId="1960406925">
    <w:abstractNumId w:val="206"/>
  </w:num>
  <w:num w:numId="38" w16cid:durableId="1649361006">
    <w:abstractNumId w:val="218"/>
  </w:num>
  <w:num w:numId="39" w16cid:durableId="610279914">
    <w:abstractNumId w:val="107"/>
  </w:num>
  <w:num w:numId="40" w16cid:durableId="592207041">
    <w:abstractNumId w:val="220"/>
  </w:num>
  <w:num w:numId="41" w16cid:durableId="1192260731">
    <w:abstractNumId w:val="94"/>
  </w:num>
  <w:num w:numId="42" w16cid:durableId="8651002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3266984">
    <w:abstractNumId w:val="137"/>
  </w:num>
  <w:num w:numId="44" w16cid:durableId="1792436010">
    <w:abstractNumId w:val="96"/>
  </w:num>
  <w:num w:numId="45" w16cid:durableId="1390224145">
    <w:abstractNumId w:val="64"/>
  </w:num>
  <w:num w:numId="46" w16cid:durableId="876817534">
    <w:abstractNumId w:val="66"/>
  </w:num>
  <w:num w:numId="47" w16cid:durableId="1822581435">
    <w:abstractNumId w:val="209"/>
  </w:num>
  <w:num w:numId="48" w16cid:durableId="1320504014">
    <w:abstractNumId w:val="75"/>
  </w:num>
  <w:num w:numId="49" w16cid:durableId="503206814">
    <w:abstractNumId w:val="221"/>
  </w:num>
  <w:num w:numId="50" w16cid:durableId="85268997">
    <w:abstractNumId w:val="103"/>
  </w:num>
  <w:num w:numId="51" w16cid:durableId="487747972">
    <w:abstractNumId w:val="84"/>
  </w:num>
  <w:num w:numId="52" w16cid:durableId="85657390">
    <w:abstractNumId w:val="82"/>
  </w:num>
  <w:num w:numId="53" w16cid:durableId="423497268">
    <w:abstractNumId w:val="150"/>
  </w:num>
  <w:num w:numId="54" w16cid:durableId="1703171527">
    <w:abstractNumId w:val="154"/>
  </w:num>
  <w:num w:numId="55" w16cid:durableId="85545045">
    <w:abstractNumId w:val="236"/>
  </w:num>
  <w:num w:numId="56" w16cid:durableId="46609385">
    <w:abstractNumId w:val="14"/>
  </w:num>
  <w:num w:numId="57" w16cid:durableId="200898540">
    <w:abstractNumId w:val="23"/>
  </w:num>
  <w:num w:numId="58" w16cid:durableId="1067801676">
    <w:abstractNumId w:val="151"/>
  </w:num>
  <w:num w:numId="59" w16cid:durableId="1481533123">
    <w:abstractNumId w:val="197"/>
  </w:num>
  <w:num w:numId="60" w16cid:durableId="264577703">
    <w:abstractNumId w:val="146"/>
  </w:num>
  <w:num w:numId="61" w16cid:durableId="1822769303">
    <w:abstractNumId w:val="102"/>
  </w:num>
  <w:num w:numId="62" w16cid:durableId="766847678">
    <w:abstractNumId w:val="175"/>
  </w:num>
  <w:num w:numId="63" w16cid:durableId="18363856">
    <w:abstractNumId w:val="227"/>
  </w:num>
  <w:num w:numId="64" w16cid:durableId="555775260">
    <w:abstractNumId w:val="70"/>
  </w:num>
  <w:num w:numId="65" w16cid:durableId="2113237412">
    <w:abstractNumId w:val="47"/>
  </w:num>
  <w:num w:numId="66" w16cid:durableId="1378045226">
    <w:abstractNumId w:val="33"/>
  </w:num>
  <w:num w:numId="67" w16cid:durableId="1443649245">
    <w:abstractNumId w:val="22"/>
  </w:num>
  <w:num w:numId="68" w16cid:durableId="1029993089">
    <w:abstractNumId w:val="178"/>
  </w:num>
  <w:num w:numId="69" w16cid:durableId="1601841358">
    <w:abstractNumId w:val="36"/>
  </w:num>
  <w:num w:numId="70" w16cid:durableId="1405714380">
    <w:abstractNumId w:val="169"/>
  </w:num>
  <w:num w:numId="71" w16cid:durableId="2045405504">
    <w:abstractNumId w:val="167"/>
  </w:num>
  <w:num w:numId="72" w16cid:durableId="559755824">
    <w:abstractNumId w:val="162"/>
  </w:num>
  <w:num w:numId="73" w16cid:durableId="1497384837">
    <w:abstractNumId w:val="179"/>
  </w:num>
  <w:num w:numId="74" w16cid:durableId="178743097">
    <w:abstractNumId w:val="106"/>
  </w:num>
  <w:num w:numId="75" w16cid:durableId="320888907">
    <w:abstractNumId w:val="160"/>
  </w:num>
  <w:num w:numId="76" w16cid:durableId="1690595942">
    <w:abstractNumId w:val="31"/>
  </w:num>
  <w:num w:numId="77" w16cid:durableId="262766232">
    <w:abstractNumId w:val="190"/>
  </w:num>
  <w:num w:numId="78" w16cid:durableId="906306725">
    <w:abstractNumId w:val="123"/>
  </w:num>
  <w:num w:numId="79" w16cid:durableId="950549877">
    <w:abstractNumId w:val="174"/>
  </w:num>
  <w:num w:numId="80" w16cid:durableId="1875846470">
    <w:abstractNumId w:val="80"/>
  </w:num>
  <w:num w:numId="81" w16cid:durableId="1976831650">
    <w:abstractNumId w:val="112"/>
  </w:num>
  <w:num w:numId="82" w16cid:durableId="939144787">
    <w:abstractNumId w:val="97"/>
  </w:num>
  <w:num w:numId="83" w16cid:durableId="632516610">
    <w:abstractNumId w:val="185"/>
  </w:num>
  <w:num w:numId="84" w16cid:durableId="1724407657">
    <w:abstractNumId w:val="189"/>
  </w:num>
  <w:num w:numId="85" w16cid:durableId="172502269">
    <w:abstractNumId w:val="210"/>
  </w:num>
  <w:num w:numId="86" w16cid:durableId="1466705092">
    <w:abstractNumId w:val="134"/>
  </w:num>
  <w:num w:numId="87" w16cid:durableId="1356879135">
    <w:abstractNumId w:val="136"/>
  </w:num>
  <w:num w:numId="88" w16cid:durableId="1199470985">
    <w:abstractNumId w:val="125"/>
  </w:num>
  <w:num w:numId="89" w16cid:durableId="680854432">
    <w:abstractNumId w:val="90"/>
  </w:num>
  <w:num w:numId="90" w16cid:durableId="1754737026">
    <w:abstractNumId w:val="165"/>
  </w:num>
  <w:num w:numId="91" w16cid:durableId="107480688">
    <w:abstractNumId w:val="239"/>
  </w:num>
  <w:num w:numId="92" w16cid:durableId="1903365454">
    <w:abstractNumId w:val="111"/>
  </w:num>
  <w:num w:numId="93" w16cid:durableId="250116851">
    <w:abstractNumId w:val="180"/>
  </w:num>
  <w:num w:numId="94" w16cid:durableId="1923559180">
    <w:abstractNumId w:val="116"/>
  </w:num>
  <w:num w:numId="95" w16cid:durableId="1465540049">
    <w:abstractNumId w:val="91"/>
  </w:num>
  <w:num w:numId="96" w16cid:durableId="1907648642">
    <w:abstractNumId w:val="226"/>
  </w:num>
  <w:num w:numId="97" w16cid:durableId="1526360211">
    <w:abstractNumId w:val="93"/>
  </w:num>
  <w:num w:numId="98" w16cid:durableId="1190803369">
    <w:abstractNumId w:val="211"/>
  </w:num>
  <w:num w:numId="99" w16cid:durableId="344945666">
    <w:abstractNumId w:val="193"/>
  </w:num>
  <w:num w:numId="100" w16cid:durableId="1331326734">
    <w:abstractNumId w:val="216"/>
  </w:num>
  <w:num w:numId="101" w16cid:durableId="1070541935">
    <w:abstractNumId w:val="76"/>
  </w:num>
  <w:num w:numId="102" w16cid:durableId="1529754848">
    <w:abstractNumId w:val="62"/>
  </w:num>
  <w:num w:numId="103" w16cid:durableId="1912500894">
    <w:abstractNumId w:val="50"/>
  </w:num>
  <w:num w:numId="104" w16cid:durableId="459881201">
    <w:abstractNumId w:val="156"/>
  </w:num>
  <w:num w:numId="105" w16cid:durableId="226843259">
    <w:abstractNumId w:val="78"/>
  </w:num>
  <w:num w:numId="106" w16cid:durableId="331376573">
    <w:abstractNumId w:val="183"/>
  </w:num>
  <w:num w:numId="107" w16cid:durableId="118836977">
    <w:abstractNumId w:val="212"/>
  </w:num>
  <w:num w:numId="108" w16cid:durableId="693653292">
    <w:abstractNumId w:val="44"/>
  </w:num>
  <w:num w:numId="109" w16cid:durableId="1290429436">
    <w:abstractNumId w:val="120"/>
  </w:num>
  <w:num w:numId="110" w16cid:durableId="633952315">
    <w:abstractNumId w:val="38"/>
  </w:num>
  <w:num w:numId="111" w16cid:durableId="858355727">
    <w:abstractNumId w:val="140"/>
  </w:num>
  <w:num w:numId="112" w16cid:durableId="1383215543">
    <w:abstractNumId w:val="131"/>
  </w:num>
  <w:num w:numId="113" w16cid:durableId="1629625279">
    <w:abstractNumId w:val="157"/>
  </w:num>
  <w:num w:numId="114" w16cid:durableId="1944458922">
    <w:abstractNumId w:val="127"/>
  </w:num>
  <w:num w:numId="115" w16cid:durableId="150220523">
    <w:abstractNumId w:val="119"/>
  </w:num>
  <w:num w:numId="116" w16cid:durableId="1411389556">
    <w:abstractNumId w:val="110"/>
  </w:num>
  <w:num w:numId="117" w16cid:durableId="1763379800">
    <w:abstractNumId w:val="153"/>
  </w:num>
  <w:num w:numId="118" w16cid:durableId="1381006711">
    <w:abstractNumId w:val="83"/>
  </w:num>
  <w:num w:numId="119" w16cid:durableId="1996179552">
    <w:abstractNumId w:val="139"/>
  </w:num>
  <w:num w:numId="120" w16cid:durableId="1201822212">
    <w:abstractNumId w:val="101"/>
  </w:num>
  <w:num w:numId="121" w16cid:durableId="1762870223">
    <w:abstractNumId w:val="198"/>
  </w:num>
  <w:num w:numId="122" w16cid:durableId="290480720">
    <w:abstractNumId w:val="18"/>
  </w:num>
  <w:num w:numId="123" w16cid:durableId="817304746">
    <w:abstractNumId w:val="37"/>
  </w:num>
  <w:num w:numId="124" w16cid:durableId="870143594">
    <w:abstractNumId w:val="222"/>
  </w:num>
  <w:num w:numId="125" w16cid:durableId="704789389">
    <w:abstractNumId w:val="142"/>
  </w:num>
  <w:num w:numId="126" w16cid:durableId="1660427078">
    <w:abstractNumId w:val="39"/>
  </w:num>
  <w:num w:numId="127" w16cid:durableId="340402703">
    <w:abstractNumId w:val="214"/>
  </w:num>
  <w:num w:numId="128" w16cid:durableId="796606698">
    <w:abstractNumId w:val="176"/>
  </w:num>
  <w:num w:numId="129" w16cid:durableId="1199775634">
    <w:abstractNumId w:val="26"/>
  </w:num>
  <w:num w:numId="130" w16cid:durableId="1369143478">
    <w:abstractNumId w:val="34"/>
  </w:num>
  <w:num w:numId="131" w16cid:durableId="1438132627">
    <w:abstractNumId w:val="217"/>
  </w:num>
  <w:num w:numId="132" w16cid:durableId="760876144">
    <w:abstractNumId w:val="53"/>
  </w:num>
  <w:num w:numId="133" w16cid:durableId="748964768">
    <w:abstractNumId w:val="48"/>
  </w:num>
  <w:num w:numId="134" w16cid:durableId="1933273640">
    <w:abstractNumId w:val="42"/>
  </w:num>
  <w:num w:numId="135" w16cid:durableId="1209873788">
    <w:abstractNumId w:val="235"/>
  </w:num>
  <w:num w:numId="136" w16cid:durableId="1315139675">
    <w:abstractNumId w:val="95"/>
  </w:num>
  <w:num w:numId="137" w16cid:durableId="294650771">
    <w:abstractNumId w:val="230"/>
  </w:num>
  <w:num w:numId="138" w16cid:durableId="198275594">
    <w:abstractNumId w:val="205"/>
  </w:num>
  <w:num w:numId="139" w16cid:durableId="1212768074">
    <w:abstractNumId w:val="173"/>
  </w:num>
  <w:num w:numId="140" w16cid:durableId="19481471">
    <w:abstractNumId w:val="28"/>
  </w:num>
  <w:num w:numId="141" w16cid:durableId="2093625224">
    <w:abstractNumId w:val="98"/>
  </w:num>
  <w:num w:numId="142" w16cid:durableId="415516496">
    <w:abstractNumId w:val="181"/>
  </w:num>
  <w:num w:numId="143" w16cid:durableId="1280575535">
    <w:abstractNumId w:val="40"/>
  </w:num>
  <w:num w:numId="144" w16cid:durableId="624312449">
    <w:abstractNumId w:val="231"/>
  </w:num>
  <w:num w:numId="145" w16cid:durableId="118033691">
    <w:abstractNumId w:val="16"/>
  </w:num>
  <w:num w:numId="146" w16cid:durableId="592125730">
    <w:abstractNumId w:val="108"/>
  </w:num>
  <w:num w:numId="147" w16cid:durableId="1921481755">
    <w:abstractNumId w:val="109"/>
  </w:num>
  <w:num w:numId="148" w16cid:durableId="1530147362">
    <w:abstractNumId w:val="86"/>
  </w:num>
  <w:num w:numId="149" w16cid:durableId="491801357">
    <w:abstractNumId w:val="79"/>
  </w:num>
  <w:num w:numId="150" w16cid:durableId="1789857296">
    <w:abstractNumId w:val="195"/>
  </w:num>
  <w:num w:numId="151" w16cid:durableId="1216164301">
    <w:abstractNumId w:val="192"/>
  </w:num>
  <w:num w:numId="152" w16cid:durableId="1455364590">
    <w:abstractNumId w:val="104"/>
  </w:num>
  <w:num w:numId="153" w16cid:durableId="610630920">
    <w:abstractNumId w:val="166"/>
  </w:num>
  <w:num w:numId="154" w16cid:durableId="792675032">
    <w:abstractNumId w:val="0"/>
  </w:num>
  <w:num w:numId="155" w16cid:durableId="926033742">
    <w:abstractNumId w:val="1"/>
  </w:num>
  <w:num w:numId="156" w16cid:durableId="535853058">
    <w:abstractNumId w:val="2"/>
  </w:num>
  <w:num w:numId="157" w16cid:durableId="599030477">
    <w:abstractNumId w:val="3"/>
  </w:num>
  <w:num w:numId="158" w16cid:durableId="1468550367">
    <w:abstractNumId w:val="4"/>
  </w:num>
  <w:num w:numId="159" w16cid:durableId="1930431517">
    <w:abstractNumId w:val="5"/>
  </w:num>
  <w:num w:numId="160" w16cid:durableId="687562725">
    <w:abstractNumId w:val="7"/>
  </w:num>
  <w:num w:numId="161" w16cid:durableId="538400027">
    <w:abstractNumId w:val="41"/>
  </w:num>
  <w:num w:numId="162" w16cid:durableId="206337071">
    <w:abstractNumId w:val="184"/>
  </w:num>
  <w:num w:numId="163" w16cid:durableId="1372992616">
    <w:abstractNumId w:val="6"/>
  </w:num>
  <w:num w:numId="164" w16cid:durableId="1028870262">
    <w:abstractNumId w:val="9"/>
  </w:num>
  <w:num w:numId="165" w16cid:durableId="2016298023">
    <w:abstractNumId w:val="11"/>
  </w:num>
  <w:num w:numId="166" w16cid:durableId="2080857912">
    <w:abstractNumId w:val="92"/>
  </w:num>
  <w:num w:numId="167" w16cid:durableId="566111375">
    <w:abstractNumId w:val="229"/>
  </w:num>
  <w:num w:numId="168" w16cid:durableId="461730798">
    <w:abstractNumId w:val="8"/>
  </w:num>
  <w:num w:numId="169" w16cid:durableId="966163939">
    <w:abstractNumId w:val="51"/>
  </w:num>
  <w:num w:numId="170" w16cid:durableId="1136870880">
    <w:abstractNumId w:val="141"/>
  </w:num>
  <w:num w:numId="171" w16cid:durableId="1440101647">
    <w:abstractNumId w:val="10"/>
  </w:num>
  <w:num w:numId="172" w16cid:durableId="869611038">
    <w:abstractNumId w:val="12"/>
  </w:num>
  <w:num w:numId="173" w16cid:durableId="1375076375">
    <w:abstractNumId w:val="117"/>
  </w:num>
  <w:num w:numId="174" w16cid:durableId="1703095970">
    <w:abstractNumId w:val="155"/>
  </w:num>
  <w:num w:numId="175" w16cid:durableId="1993829279">
    <w:abstractNumId w:val="13"/>
  </w:num>
  <w:num w:numId="176" w16cid:durableId="2141263464">
    <w:abstractNumId w:val="213"/>
  </w:num>
  <w:num w:numId="177" w16cid:durableId="801849574">
    <w:abstractNumId w:val="223"/>
  </w:num>
  <w:num w:numId="178" w16cid:durableId="758454503">
    <w:abstractNumId w:val="135"/>
  </w:num>
  <w:num w:numId="179" w16cid:durableId="1832745257">
    <w:abstractNumId w:val="182"/>
  </w:num>
  <w:num w:numId="180" w16cid:durableId="1931311173">
    <w:abstractNumId w:val="203"/>
  </w:num>
  <w:num w:numId="181" w16cid:durableId="776095654">
    <w:abstractNumId w:val="99"/>
  </w:num>
  <w:num w:numId="182" w16cid:durableId="1507404543">
    <w:abstractNumId w:val="128"/>
  </w:num>
  <w:num w:numId="183" w16cid:durableId="1280334205">
    <w:abstractNumId w:val="20"/>
  </w:num>
  <w:num w:numId="184" w16cid:durableId="554510519">
    <w:abstractNumId w:val="122"/>
  </w:num>
  <w:num w:numId="185" w16cid:durableId="832451324">
    <w:abstractNumId w:val="17"/>
  </w:num>
  <w:num w:numId="186" w16cid:durableId="328406656">
    <w:abstractNumId w:val="170"/>
  </w:num>
  <w:num w:numId="187" w16cid:durableId="2138985927">
    <w:abstractNumId w:val="68"/>
  </w:num>
  <w:num w:numId="188" w16cid:durableId="1673533210">
    <w:abstractNumId w:val="234"/>
  </w:num>
  <w:num w:numId="189" w16cid:durableId="2003895336">
    <w:abstractNumId w:val="25"/>
  </w:num>
  <w:num w:numId="190" w16cid:durableId="1853298320">
    <w:abstractNumId w:val="204"/>
  </w:num>
  <w:num w:numId="191" w16cid:durableId="699012534">
    <w:abstractNumId w:val="46"/>
  </w:num>
  <w:num w:numId="192" w16cid:durableId="1118376478">
    <w:abstractNumId w:val="147"/>
  </w:num>
  <w:num w:numId="193" w16cid:durableId="777455000">
    <w:abstractNumId w:val="158"/>
  </w:num>
  <w:num w:numId="194" w16cid:durableId="2139714804">
    <w:abstractNumId w:val="207"/>
  </w:num>
  <w:num w:numId="195" w16cid:durableId="1839691003">
    <w:abstractNumId w:val="238"/>
  </w:num>
  <w:num w:numId="196" w16cid:durableId="394162103">
    <w:abstractNumId w:val="63"/>
  </w:num>
  <w:num w:numId="197" w16cid:durableId="2924449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576474785">
    <w:abstractNumId w:val="55"/>
  </w:num>
  <w:num w:numId="199" w16cid:durableId="977077743">
    <w:abstractNumId w:val="89"/>
  </w:num>
  <w:num w:numId="200" w16cid:durableId="114257610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539197043">
    <w:abstractNumId w:val="145"/>
  </w:num>
  <w:num w:numId="202" w16cid:durableId="1987930369">
    <w:abstractNumId w:val="129"/>
  </w:num>
  <w:num w:numId="203" w16cid:durableId="1554120942">
    <w:abstractNumId w:val="171"/>
  </w:num>
  <w:num w:numId="204" w16cid:durableId="1203328225">
    <w:abstractNumId w:val="201"/>
  </w:num>
  <w:num w:numId="205" w16cid:durableId="769858086">
    <w:abstractNumId w:val="85"/>
  </w:num>
  <w:num w:numId="206" w16cid:durableId="1483504338">
    <w:abstractNumId w:val="56"/>
  </w:num>
  <w:num w:numId="207" w16cid:durableId="1390835929">
    <w:abstractNumId w:val="67"/>
  </w:num>
  <w:num w:numId="208" w16cid:durableId="1845364503">
    <w:abstractNumId w:val="45"/>
  </w:num>
  <w:num w:numId="209" w16cid:durableId="703751430">
    <w:abstractNumId w:val="232"/>
  </w:num>
  <w:num w:numId="210" w16cid:durableId="1713650195">
    <w:abstractNumId w:val="133"/>
  </w:num>
  <w:num w:numId="211" w16cid:durableId="1074622545">
    <w:abstractNumId w:val="163"/>
  </w:num>
  <w:num w:numId="212" w16cid:durableId="798112260">
    <w:abstractNumId w:val="126"/>
  </w:num>
  <w:num w:numId="213" w16cid:durableId="851722467">
    <w:abstractNumId w:val="237"/>
  </w:num>
  <w:num w:numId="214" w16cid:durableId="2079553482">
    <w:abstractNumId w:val="43"/>
  </w:num>
  <w:num w:numId="215" w16cid:durableId="2006666883">
    <w:abstractNumId w:val="194"/>
  </w:num>
  <w:num w:numId="216" w16cid:durableId="468400696">
    <w:abstractNumId w:val="196"/>
  </w:num>
  <w:num w:numId="217" w16cid:durableId="1384717406">
    <w:abstractNumId w:val="15"/>
  </w:num>
  <w:num w:numId="218" w16cid:durableId="585041945">
    <w:abstractNumId w:val="57"/>
  </w:num>
  <w:num w:numId="219" w16cid:durableId="810093100">
    <w:abstractNumId w:val="200"/>
  </w:num>
  <w:num w:numId="220" w16cid:durableId="606157319">
    <w:abstractNumId w:val="114"/>
  </w:num>
  <w:num w:numId="221" w16cid:durableId="108739822">
    <w:abstractNumId w:val="132"/>
  </w:num>
  <w:num w:numId="222" w16cid:durableId="877473688">
    <w:abstractNumId w:val="130"/>
  </w:num>
  <w:num w:numId="223" w16cid:durableId="1027416119">
    <w:abstractNumId w:val="74"/>
  </w:num>
  <w:num w:numId="224" w16cid:durableId="1779137499">
    <w:abstractNumId w:val="138"/>
  </w:num>
  <w:num w:numId="225" w16cid:durableId="694506382">
    <w:abstractNumId w:val="225"/>
  </w:num>
  <w:num w:numId="226" w16cid:durableId="1601142464">
    <w:abstractNumId w:val="58"/>
  </w:num>
  <w:num w:numId="227" w16cid:durableId="1270814268">
    <w:abstractNumId w:val="228"/>
  </w:num>
  <w:num w:numId="228" w16cid:durableId="308481048">
    <w:abstractNumId w:val="30"/>
  </w:num>
  <w:num w:numId="229" w16cid:durableId="1786775567">
    <w:abstractNumId w:val="73"/>
  </w:num>
  <w:num w:numId="230" w16cid:durableId="1738090978">
    <w:abstractNumId w:val="19"/>
  </w:num>
  <w:num w:numId="231" w16cid:durableId="1182278205">
    <w:abstractNumId w:val="29"/>
  </w:num>
  <w:num w:numId="232" w16cid:durableId="1852984553">
    <w:abstractNumId w:val="105"/>
  </w:num>
  <w:num w:numId="233" w16cid:durableId="1677999549">
    <w:abstractNumId w:val="81"/>
  </w:num>
  <w:num w:numId="234" w16cid:durableId="861288253">
    <w:abstractNumId w:val="59"/>
  </w:num>
  <w:num w:numId="235" w16cid:durableId="1495221796">
    <w:abstractNumId w:val="240"/>
  </w:num>
  <w:num w:numId="236" w16cid:durableId="866256728">
    <w:abstractNumId w:val="113"/>
  </w:num>
  <w:num w:numId="237" w16cid:durableId="1446458226">
    <w:abstractNumId w:val="144"/>
  </w:num>
  <w:num w:numId="238" w16cid:durableId="16280212">
    <w:abstractNumId w:val="219"/>
  </w:num>
  <w:num w:numId="239" w16cid:durableId="951474825">
    <w:abstractNumId w:val="71"/>
  </w:num>
  <w:num w:numId="240" w16cid:durableId="1213883867">
    <w:abstractNumId w:val="148"/>
  </w:num>
  <w:num w:numId="241" w16cid:durableId="711272247">
    <w:abstractNumId w:val="24"/>
  </w:num>
  <w:num w:numId="242" w16cid:durableId="574777071">
    <w:abstractNumId w:val="242"/>
  </w:num>
  <w:num w:numId="243" w16cid:durableId="1484079925">
    <w:abstractNumId w:val="52"/>
  </w:num>
  <w:num w:numId="244" w16cid:durableId="1270553024">
    <w:abstractNumId w:val="143"/>
  </w:num>
  <w:num w:numId="245" w16cid:durableId="814220123">
    <w:abstractNumId w:val="215"/>
  </w:num>
  <w:num w:numId="246" w16cid:durableId="1678262564">
    <w:abstractNumId w:val="88"/>
  </w:num>
  <w:num w:numId="247" w16cid:durableId="43721712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210728601">
    <w:abstractNumId w:val="208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69FE"/>
    <w:rsid w:val="00007769"/>
    <w:rsid w:val="00014576"/>
    <w:rsid w:val="0001581C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CDC"/>
    <w:rsid w:val="00044132"/>
    <w:rsid w:val="0005491B"/>
    <w:rsid w:val="00054D28"/>
    <w:rsid w:val="000578FE"/>
    <w:rsid w:val="00066987"/>
    <w:rsid w:val="000674EE"/>
    <w:rsid w:val="000703EA"/>
    <w:rsid w:val="00071026"/>
    <w:rsid w:val="00073FA2"/>
    <w:rsid w:val="000773E4"/>
    <w:rsid w:val="000802E5"/>
    <w:rsid w:val="00080E1F"/>
    <w:rsid w:val="00081DA8"/>
    <w:rsid w:val="00083C93"/>
    <w:rsid w:val="00086628"/>
    <w:rsid w:val="00090493"/>
    <w:rsid w:val="000905CD"/>
    <w:rsid w:val="00090CFC"/>
    <w:rsid w:val="00091A63"/>
    <w:rsid w:val="000922A3"/>
    <w:rsid w:val="00092F03"/>
    <w:rsid w:val="00093EF2"/>
    <w:rsid w:val="00095391"/>
    <w:rsid w:val="00095BC4"/>
    <w:rsid w:val="00095E05"/>
    <w:rsid w:val="00096418"/>
    <w:rsid w:val="000A02ED"/>
    <w:rsid w:val="000A0726"/>
    <w:rsid w:val="000A0891"/>
    <w:rsid w:val="000A0CB8"/>
    <w:rsid w:val="000A2DD9"/>
    <w:rsid w:val="000A3134"/>
    <w:rsid w:val="000A52F5"/>
    <w:rsid w:val="000A5442"/>
    <w:rsid w:val="000A79B8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E11D5"/>
    <w:rsid w:val="000E2ADE"/>
    <w:rsid w:val="000E3C05"/>
    <w:rsid w:val="000E5C92"/>
    <w:rsid w:val="000E6A11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169B9"/>
    <w:rsid w:val="0012191A"/>
    <w:rsid w:val="001219AB"/>
    <w:rsid w:val="0012304B"/>
    <w:rsid w:val="00123497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5FC6"/>
    <w:rsid w:val="00170A6C"/>
    <w:rsid w:val="00180FE3"/>
    <w:rsid w:val="001810EC"/>
    <w:rsid w:val="00181730"/>
    <w:rsid w:val="00183C70"/>
    <w:rsid w:val="001844B1"/>
    <w:rsid w:val="00184E78"/>
    <w:rsid w:val="00185056"/>
    <w:rsid w:val="00185C5A"/>
    <w:rsid w:val="00186784"/>
    <w:rsid w:val="00186A97"/>
    <w:rsid w:val="001874AE"/>
    <w:rsid w:val="001914F6"/>
    <w:rsid w:val="001920E8"/>
    <w:rsid w:val="00192AC1"/>
    <w:rsid w:val="00194A1A"/>
    <w:rsid w:val="001957F3"/>
    <w:rsid w:val="001A03BF"/>
    <w:rsid w:val="001A11E6"/>
    <w:rsid w:val="001A2EAF"/>
    <w:rsid w:val="001A3148"/>
    <w:rsid w:val="001A3E37"/>
    <w:rsid w:val="001A47E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6C7D"/>
    <w:rsid w:val="001D79F4"/>
    <w:rsid w:val="001D7EEA"/>
    <w:rsid w:val="001E1876"/>
    <w:rsid w:val="001E3E81"/>
    <w:rsid w:val="001E41F6"/>
    <w:rsid w:val="001E6102"/>
    <w:rsid w:val="001E64A6"/>
    <w:rsid w:val="001F0C91"/>
    <w:rsid w:val="001F10CF"/>
    <w:rsid w:val="001F59FF"/>
    <w:rsid w:val="001F5DE1"/>
    <w:rsid w:val="001F6540"/>
    <w:rsid w:val="00200C46"/>
    <w:rsid w:val="00203513"/>
    <w:rsid w:val="00203AD1"/>
    <w:rsid w:val="00210D17"/>
    <w:rsid w:val="00211FBC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6E1A"/>
    <w:rsid w:val="002416E1"/>
    <w:rsid w:val="0024710A"/>
    <w:rsid w:val="00254CA6"/>
    <w:rsid w:val="00255914"/>
    <w:rsid w:val="00255CC4"/>
    <w:rsid w:val="00257FA7"/>
    <w:rsid w:val="00261735"/>
    <w:rsid w:val="00262D11"/>
    <w:rsid w:val="00262F12"/>
    <w:rsid w:val="002630D6"/>
    <w:rsid w:val="00264A36"/>
    <w:rsid w:val="002666FE"/>
    <w:rsid w:val="002672C6"/>
    <w:rsid w:val="002673CB"/>
    <w:rsid w:val="00267722"/>
    <w:rsid w:val="002721E0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49BD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1FD7"/>
    <w:rsid w:val="002E2090"/>
    <w:rsid w:val="002E289C"/>
    <w:rsid w:val="002E33C8"/>
    <w:rsid w:val="002E683E"/>
    <w:rsid w:val="002E7CE8"/>
    <w:rsid w:val="002F4CC9"/>
    <w:rsid w:val="002F668C"/>
    <w:rsid w:val="002F6B2F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65E8"/>
    <w:rsid w:val="00317156"/>
    <w:rsid w:val="003173A7"/>
    <w:rsid w:val="00317DDB"/>
    <w:rsid w:val="00322C90"/>
    <w:rsid w:val="00324AA6"/>
    <w:rsid w:val="0033051E"/>
    <w:rsid w:val="0033095B"/>
    <w:rsid w:val="0033234C"/>
    <w:rsid w:val="00333566"/>
    <w:rsid w:val="003344AB"/>
    <w:rsid w:val="003346CE"/>
    <w:rsid w:val="003413C7"/>
    <w:rsid w:val="00341FEF"/>
    <w:rsid w:val="003433D4"/>
    <w:rsid w:val="00344829"/>
    <w:rsid w:val="003448DD"/>
    <w:rsid w:val="00350C26"/>
    <w:rsid w:val="00351A0E"/>
    <w:rsid w:val="00353E9D"/>
    <w:rsid w:val="00354469"/>
    <w:rsid w:val="0035479C"/>
    <w:rsid w:val="00367EC6"/>
    <w:rsid w:val="00371AF6"/>
    <w:rsid w:val="00374F5C"/>
    <w:rsid w:val="00376A7E"/>
    <w:rsid w:val="0038039E"/>
    <w:rsid w:val="00381EE4"/>
    <w:rsid w:val="00386176"/>
    <w:rsid w:val="0038644D"/>
    <w:rsid w:val="00387977"/>
    <w:rsid w:val="00390DE7"/>
    <w:rsid w:val="0039222B"/>
    <w:rsid w:val="00393349"/>
    <w:rsid w:val="0039697E"/>
    <w:rsid w:val="003A3A97"/>
    <w:rsid w:val="003A3E82"/>
    <w:rsid w:val="003A41A6"/>
    <w:rsid w:val="003B0CEF"/>
    <w:rsid w:val="003B0F58"/>
    <w:rsid w:val="003B17CD"/>
    <w:rsid w:val="003B23AC"/>
    <w:rsid w:val="003B5109"/>
    <w:rsid w:val="003B5FB7"/>
    <w:rsid w:val="003B7845"/>
    <w:rsid w:val="003B7E89"/>
    <w:rsid w:val="003C26CC"/>
    <w:rsid w:val="003C753A"/>
    <w:rsid w:val="003D2192"/>
    <w:rsid w:val="003D4DA6"/>
    <w:rsid w:val="003D6ADD"/>
    <w:rsid w:val="003E0238"/>
    <w:rsid w:val="003E2A88"/>
    <w:rsid w:val="003E456D"/>
    <w:rsid w:val="003E49B4"/>
    <w:rsid w:val="003E6375"/>
    <w:rsid w:val="003F1692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B07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0405"/>
    <w:rsid w:val="004541AF"/>
    <w:rsid w:val="00454B7D"/>
    <w:rsid w:val="00457E3C"/>
    <w:rsid w:val="00460AD1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49CA"/>
    <w:rsid w:val="00485993"/>
    <w:rsid w:val="00485F7A"/>
    <w:rsid w:val="004869A3"/>
    <w:rsid w:val="00487347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3C0B"/>
    <w:rsid w:val="004A4F89"/>
    <w:rsid w:val="004A728B"/>
    <w:rsid w:val="004A79AD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2E52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4207"/>
    <w:rsid w:val="004F5764"/>
    <w:rsid w:val="004F5C15"/>
    <w:rsid w:val="004F6C26"/>
    <w:rsid w:val="004F76EF"/>
    <w:rsid w:val="004F7BE6"/>
    <w:rsid w:val="00500E00"/>
    <w:rsid w:val="005041B5"/>
    <w:rsid w:val="005105B3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B90"/>
    <w:rsid w:val="00544049"/>
    <w:rsid w:val="00547506"/>
    <w:rsid w:val="00547BC1"/>
    <w:rsid w:val="00547DEA"/>
    <w:rsid w:val="00553A34"/>
    <w:rsid w:val="00554FDF"/>
    <w:rsid w:val="00555988"/>
    <w:rsid w:val="00555F59"/>
    <w:rsid w:val="00557B18"/>
    <w:rsid w:val="00560077"/>
    <w:rsid w:val="0056034B"/>
    <w:rsid w:val="00572ACA"/>
    <w:rsid w:val="005746B2"/>
    <w:rsid w:val="005763B5"/>
    <w:rsid w:val="00580804"/>
    <w:rsid w:val="005816C8"/>
    <w:rsid w:val="00583512"/>
    <w:rsid w:val="005840F8"/>
    <w:rsid w:val="0058677E"/>
    <w:rsid w:val="00590E40"/>
    <w:rsid w:val="00596484"/>
    <w:rsid w:val="00596FBB"/>
    <w:rsid w:val="0059741B"/>
    <w:rsid w:val="005A1BF3"/>
    <w:rsid w:val="005A30A1"/>
    <w:rsid w:val="005A3C8D"/>
    <w:rsid w:val="005A4EEE"/>
    <w:rsid w:val="005B03FF"/>
    <w:rsid w:val="005B15FE"/>
    <w:rsid w:val="005B167D"/>
    <w:rsid w:val="005B289E"/>
    <w:rsid w:val="005B2BC9"/>
    <w:rsid w:val="005B3D15"/>
    <w:rsid w:val="005B5A57"/>
    <w:rsid w:val="005C0BD7"/>
    <w:rsid w:val="005C1F40"/>
    <w:rsid w:val="005C3636"/>
    <w:rsid w:val="005C3D9E"/>
    <w:rsid w:val="005C5D5E"/>
    <w:rsid w:val="005D1684"/>
    <w:rsid w:val="005D35D4"/>
    <w:rsid w:val="005E04D8"/>
    <w:rsid w:val="005E4B5B"/>
    <w:rsid w:val="005E4F75"/>
    <w:rsid w:val="005E5547"/>
    <w:rsid w:val="005F0332"/>
    <w:rsid w:val="005F335C"/>
    <w:rsid w:val="005F42A7"/>
    <w:rsid w:val="005F5DED"/>
    <w:rsid w:val="006002F9"/>
    <w:rsid w:val="00600406"/>
    <w:rsid w:val="00610804"/>
    <w:rsid w:val="00613852"/>
    <w:rsid w:val="00613CF2"/>
    <w:rsid w:val="00616224"/>
    <w:rsid w:val="00617001"/>
    <w:rsid w:val="006236E7"/>
    <w:rsid w:val="00625689"/>
    <w:rsid w:val="00626765"/>
    <w:rsid w:val="00627B1D"/>
    <w:rsid w:val="006306D3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A0E"/>
    <w:rsid w:val="00651E67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5BF"/>
    <w:rsid w:val="006775CF"/>
    <w:rsid w:val="00677F9A"/>
    <w:rsid w:val="006800F3"/>
    <w:rsid w:val="0068070B"/>
    <w:rsid w:val="0068115C"/>
    <w:rsid w:val="0068174F"/>
    <w:rsid w:val="00682930"/>
    <w:rsid w:val="00683BFE"/>
    <w:rsid w:val="00684073"/>
    <w:rsid w:val="00684124"/>
    <w:rsid w:val="006844D0"/>
    <w:rsid w:val="0068528F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B12D7"/>
    <w:rsid w:val="006B1734"/>
    <w:rsid w:val="006B31D5"/>
    <w:rsid w:val="006B709C"/>
    <w:rsid w:val="006C011C"/>
    <w:rsid w:val="006C0DA6"/>
    <w:rsid w:val="006C3494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2BD2"/>
    <w:rsid w:val="006E5359"/>
    <w:rsid w:val="006E67B6"/>
    <w:rsid w:val="006F0FE8"/>
    <w:rsid w:val="006F195D"/>
    <w:rsid w:val="006F6233"/>
    <w:rsid w:val="006F68CE"/>
    <w:rsid w:val="006F7184"/>
    <w:rsid w:val="00700B82"/>
    <w:rsid w:val="00702138"/>
    <w:rsid w:val="00702C60"/>
    <w:rsid w:val="007046F1"/>
    <w:rsid w:val="00704C8D"/>
    <w:rsid w:val="00705945"/>
    <w:rsid w:val="0070788E"/>
    <w:rsid w:val="007128A4"/>
    <w:rsid w:val="00715D9C"/>
    <w:rsid w:val="0071610A"/>
    <w:rsid w:val="00716A47"/>
    <w:rsid w:val="007170D5"/>
    <w:rsid w:val="00721544"/>
    <w:rsid w:val="00723357"/>
    <w:rsid w:val="00724312"/>
    <w:rsid w:val="00724527"/>
    <w:rsid w:val="00725C62"/>
    <w:rsid w:val="00732311"/>
    <w:rsid w:val="00732E1E"/>
    <w:rsid w:val="00735F60"/>
    <w:rsid w:val="00740D27"/>
    <w:rsid w:val="00740EB8"/>
    <w:rsid w:val="007420E7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7B3C"/>
    <w:rsid w:val="00757CDF"/>
    <w:rsid w:val="00760A9B"/>
    <w:rsid w:val="00760B90"/>
    <w:rsid w:val="00761FDA"/>
    <w:rsid w:val="00762C18"/>
    <w:rsid w:val="00763FDD"/>
    <w:rsid w:val="00765B88"/>
    <w:rsid w:val="0076688A"/>
    <w:rsid w:val="00770921"/>
    <w:rsid w:val="00772194"/>
    <w:rsid w:val="00772A24"/>
    <w:rsid w:val="00772F75"/>
    <w:rsid w:val="0077371B"/>
    <w:rsid w:val="00774690"/>
    <w:rsid w:val="00774B11"/>
    <w:rsid w:val="00774FAF"/>
    <w:rsid w:val="00781520"/>
    <w:rsid w:val="00782A85"/>
    <w:rsid w:val="00784BD4"/>
    <w:rsid w:val="0078586D"/>
    <w:rsid w:val="00786FBA"/>
    <w:rsid w:val="007908B9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B1723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702E"/>
    <w:rsid w:val="00820E13"/>
    <w:rsid w:val="008217EB"/>
    <w:rsid w:val="0082589B"/>
    <w:rsid w:val="00825960"/>
    <w:rsid w:val="008259F6"/>
    <w:rsid w:val="00826DEA"/>
    <w:rsid w:val="00827886"/>
    <w:rsid w:val="0083290C"/>
    <w:rsid w:val="00834060"/>
    <w:rsid w:val="00834216"/>
    <w:rsid w:val="00835543"/>
    <w:rsid w:val="00835D8F"/>
    <w:rsid w:val="008377DC"/>
    <w:rsid w:val="00841966"/>
    <w:rsid w:val="008431CC"/>
    <w:rsid w:val="00843ADC"/>
    <w:rsid w:val="00843AF5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A5F"/>
    <w:rsid w:val="0088523B"/>
    <w:rsid w:val="00887D27"/>
    <w:rsid w:val="00890869"/>
    <w:rsid w:val="00890BEC"/>
    <w:rsid w:val="0089162D"/>
    <w:rsid w:val="0089331A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C9D"/>
    <w:rsid w:val="008D1791"/>
    <w:rsid w:val="008D200F"/>
    <w:rsid w:val="008D35D2"/>
    <w:rsid w:val="008D426A"/>
    <w:rsid w:val="008D740A"/>
    <w:rsid w:val="008D7507"/>
    <w:rsid w:val="008E3236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5834"/>
    <w:rsid w:val="0091699B"/>
    <w:rsid w:val="00917890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452D0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08FF"/>
    <w:rsid w:val="009C110E"/>
    <w:rsid w:val="009C3C52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501F"/>
    <w:rsid w:val="009E5626"/>
    <w:rsid w:val="009E5B27"/>
    <w:rsid w:val="009E696E"/>
    <w:rsid w:val="009E7E30"/>
    <w:rsid w:val="009F08D3"/>
    <w:rsid w:val="009F1D6C"/>
    <w:rsid w:val="009F57EA"/>
    <w:rsid w:val="009F5B20"/>
    <w:rsid w:val="009F735D"/>
    <w:rsid w:val="00A00B42"/>
    <w:rsid w:val="00A0116A"/>
    <w:rsid w:val="00A01DCB"/>
    <w:rsid w:val="00A031A4"/>
    <w:rsid w:val="00A0373A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1F6"/>
    <w:rsid w:val="00A16BED"/>
    <w:rsid w:val="00A171AA"/>
    <w:rsid w:val="00A17AE8"/>
    <w:rsid w:val="00A2014F"/>
    <w:rsid w:val="00A20CA7"/>
    <w:rsid w:val="00A2489E"/>
    <w:rsid w:val="00A24BDB"/>
    <w:rsid w:val="00A30C5F"/>
    <w:rsid w:val="00A31BD2"/>
    <w:rsid w:val="00A3232C"/>
    <w:rsid w:val="00A3360A"/>
    <w:rsid w:val="00A3430F"/>
    <w:rsid w:val="00A35708"/>
    <w:rsid w:val="00A372EF"/>
    <w:rsid w:val="00A42CCB"/>
    <w:rsid w:val="00A438B5"/>
    <w:rsid w:val="00A477CF"/>
    <w:rsid w:val="00A51F9C"/>
    <w:rsid w:val="00A546FA"/>
    <w:rsid w:val="00A56773"/>
    <w:rsid w:val="00A567CC"/>
    <w:rsid w:val="00A62005"/>
    <w:rsid w:val="00A63FE4"/>
    <w:rsid w:val="00A640C9"/>
    <w:rsid w:val="00A66993"/>
    <w:rsid w:val="00A70D6C"/>
    <w:rsid w:val="00A7403B"/>
    <w:rsid w:val="00A76C0A"/>
    <w:rsid w:val="00A77025"/>
    <w:rsid w:val="00A77A56"/>
    <w:rsid w:val="00A80F9F"/>
    <w:rsid w:val="00A84B7F"/>
    <w:rsid w:val="00A86FB5"/>
    <w:rsid w:val="00A903D4"/>
    <w:rsid w:val="00A9525F"/>
    <w:rsid w:val="00A9541F"/>
    <w:rsid w:val="00AA001B"/>
    <w:rsid w:val="00AA0B4A"/>
    <w:rsid w:val="00AA1565"/>
    <w:rsid w:val="00AA1990"/>
    <w:rsid w:val="00AA5DC3"/>
    <w:rsid w:val="00AB0F03"/>
    <w:rsid w:val="00AB245D"/>
    <w:rsid w:val="00AB6A8A"/>
    <w:rsid w:val="00AC02AC"/>
    <w:rsid w:val="00AC07E1"/>
    <w:rsid w:val="00AC1B5C"/>
    <w:rsid w:val="00AC2A0D"/>
    <w:rsid w:val="00AC2FF3"/>
    <w:rsid w:val="00AC64EC"/>
    <w:rsid w:val="00AD0DCD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8067A"/>
    <w:rsid w:val="00B8324E"/>
    <w:rsid w:val="00B83833"/>
    <w:rsid w:val="00B85FA5"/>
    <w:rsid w:val="00B9440D"/>
    <w:rsid w:val="00B974F5"/>
    <w:rsid w:val="00B978D7"/>
    <w:rsid w:val="00BA0CC3"/>
    <w:rsid w:val="00BA1663"/>
    <w:rsid w:val="00BA3DA7"/>
    <w:rsid w:val="00BA4A5F"/>
    <w:rsid w:val="00BB0822"/>
    <w:rsid w:val="00BB0DEE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3D01"/>
    <w:rsid w:val="00BF4470"/>
    <w:rsid w:val="00C00967"/>
    <w:rsid w:val="00C0394B"/>
    <w:rsid w:val="00C054F5"/>
    <w:rsid w:val="00C063E5"/>
    <w:rsid w:val="00C07954"/>
    <w:rsid w:val="00C116AD"/>
    <w:rsid w:val="00C11864"/>
    <w:rsid w:val="00C123D9"/>
    <w:rsid w:val="00C12E53"/>
    <w:rsid w:val="00C13CD8"/>
    <w:rsid w:val="00C143F5"/>
    <w:rsid w:val="00C16613"/>
    <w:rsid w:val="00C2002A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397C"/>
    <w:rsid w:val="00C57A69"/>
    <w:rsid w:val="00C61824"/>
    <w:rsid w:val="00C61AF8"/>
    <w:rsid w:val="00C70EA6"/>
    <w:rsid w:val="00C712B0"/>
    <w:rsid w:val="00C73F97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69D"/>
    <w:rsid w:val="00C93BA0"/>
    <w:rsid w:val="00C93F42"/>
    <w:rsid w:val="00C945CB"/>
    <w:rsid w:val="00C97082"/>
    <w:rsid w:val="00C970C7"/>
    <w:rsid w:val="00CA18B9"/>
    <w:rsid w:val="00CA18EA"/>
    <w:rsid w:val="00CA309F"/>
    <w:rsid w:val="00CA584A"/>
    <w:rsid w:val="00CA59C4"/>
    <w:rsid w:val="00CA5C23"/>
    <w:rsid w:val="00CA5C28"/>
    <w:rsid w:val="00CA75C3"/>
    <w:rsid w:val="00CA7709"/>
    <w:rsid w:val="00CB39FC"/>
    <w:rsid w:val="00CB6301"/>
    <w:rsid w:val="00CB7BFD"/>
    <w:rsid w:val="00CB7FA6"/>
    <w:rsid w:val="00CC10FF"/>
    <w:rsid w:val="00CC2469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047"/>
    <w:rsid w:val="00CF2279"/>
    <w:rsid w:val="00CF2B52"/>
    <w:rsid w:val="00CF309E"/>
    <w:rsid w:val="00CF4177"/>
    <w:rsid w:val="00CF5175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71088"/>
    <w:rsid w:val="00D74505"/>
    <w:rsid w:val="00D75536"/>
    <w:rsid w:val="00D7559E"/>
    <w:rsid w:val="00D766F7"/>
    <w:rsid w:val="00D7729C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4D25"/>
    <w:rsid w:val="00DA6BD7"/>
    <w:rsid w:val="00DA7A0D"/>
    <w:rsid w:val="00DB01AE"/>
    <w:rsid w:val="00DB05A7"/>
    <w:rsid w:val="00DB4F7B"/>
    <w:rsid w:val="00DB5021"/>
    <w:rsid w:val="00DB700E"/>
    <w:rsid w:val="00DC0BBF"/>
    <w:rsid w:val="00DC3F8B"/>
    <w:rsid w:val="00DC4FAA"/>
    <w:rsid w:val="00DC6AED"/>
    <w:rsid w:val="00DC735C"/>
    <w:rsid w:val="00DD1979"/>
    <w:rsid w:val="00DD1A07"/>
    <w:rsid w:val="00DD58CE"/>
    <w:rsid w:val="00DD6583"/>
    <w:rsid w:val="00DE4E48"/>
    <w:rsid w:val="00DE5491"/>
    <w:rsid w:val="00DF08A7"/>
    <w:rsid w:val="00DF3762"/>
    <w:rsid w:val="00DF3FC9"/>
    <w:rsid w:val="00DF48C9"/>
    <w:rsid w:val="00DF4CC5"/>
    <w:rsid w:val="00DF5C16"/>
    <w:rsid w:val="00DF79AC"/>
    <w:rsid w:val="00E000AD"/>
    <w:rsid w:val="00E001AA"/>
    <w:rsid w:val="00E010E3"/>
    <w:rsid w:val="00E0126C"/>
    <w:rsid w:val="00E0163B"/>
    <w:rsid w:val="00E02436"/>
    <w:rsid w:val="00E035A3"/>
    <w:rsid w:val="00E06A75"/>
    <w:rsid w:val="00E12B9A"/>
    <w:rsid w:val="00E15313"/>
    <w:rsid w:val="00E1756B"/>
    <w:rsid w:val="00E21F6F"/>
    <w:rsid w:val="00E24CFF"/>
    <w:rsid w:val="00E24D77"/>
    <w:rsid w:val="00E309C5"/>
    <w:rsid w:val="00E30EBA"/>
    <w:rsid w:val="00E3206D"/>
    <w:rsid w:val="00E36A75"/>
    <w:rsid w:val="00E371C2"/>
    <w:rsid w:val="00E37584"/>
    <w:rsid w:val="00E41B96"/>
    <w:rsid w:val="00E46A9E"/>
    <w:rsid w:val="00E501D5"/>
    <w:rsid w:val="00E50407"/>
    <w:rsid w:val="00E534A1"/>
    <w:rsid w:val="00E55821"/>
    <w:rsid w:val="00E56EF5"/>
    <w:rsid w:val="00E60842"/>
    <w:rsid w:val="00E6454E"/>
    <w:rsid w:val="00E70113"/>
    <w:rsid w:val="00E71965"/>
    <w:rsid w:val="00E728FA"/>
    <w:rsid w:val="00E730E6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298F"/>
    <w:rsid w:val="00E93349"/>
    <w:rsid w:val="00E9403A"/>
    <w:rsid w:val="00E954B6"/>
    <w:rsid w:val="00E957F5"/>
    <w:rsid w:val="00E95FED"/>
    <w:rsid w:val="00E977F1"/>
    <w:rsid w:val="00E97B68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4D07"/>
    <w:rsid w:val="00ED1403"/>
    <w:rsid w:val="00ED1C5C"/>
    <w:rsid w:val="00ED1F62"/>
    <w:rsid w:val="00ED2C4E"/>
    <w:rsid w:val="00ED41CA"/>
    <w:rsid w:val="00EE1F48"/>
    <w:rsid w:val="00EE30C1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0E75"/>
    <w:rsid w:val="00F0250A"/>
    <w:rsid w:val="00F05A0A"/>
    <w:rsid w:val="00F11CEE"/>
    <w:rsid w:val="00F11D6E"/>
    <w:rsid w:val="00F11F05"/>
    <w:rsid w:val="00F12371"/>
    <w:rsid w:val="00F13ED5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42CC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705D4"/>
    <w:rsid w:val="00F7411D"/>
    <w:rsid w:val="00F76E0D"/>
    <w:rsid w:val="00F77BB2"/>
    <w:rsid w:val="00F85A41"/>
    <w:rsid w:val="00F8716E"/>
    <w:rsid w:val="00F92F0C"/>
    <w:rsid w:val="00F963EC"/>
    <w:rsid w:val="00F96D48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5922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784B-D991-46D5-8728-02C4E6FF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168</Words>
  <Characters>2305</Characters>
  <Application>Microsoft Office Word</Application>
  <DocSecurity>0</DocSecurity>
  <Lines>75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57</cp:revision>
  <cp:lastPrinted>2020-11-17T14:12:00Z</cp:lastPrinted>
  <dcterms:created xsi:type="dcterms:W3CDTF">2020-12-09T14:43:00Z</dcterms:created>
  <dcterms:modified xsi:type="dcterms:W3CDTF">2024-12-27T09:50:00Z</dcterms:modified>
</cp:coreProperties>
</file>