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E119" w14:textId="77777777" w:rsidR="00537871" w:rsidRPr="00537871" w:rsidRDefault="00537871" w:rsidP="00537871">
      <w:pPr>
        <w:spacing w:after="160"/>
        <w:contextualSpacing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27/K/UP/K: </w:t>
      </w:r>
    </w:p>
    <w:p w14:paraId="329B7372" w14:textId="77777777" w:rsidR="00537871" w:rsidRPr="00537871" w:rsidRDefault="00537871" w:rsidP="00537871">
      <w:pPr>
        <w:spacing w:after="160"/>
        <w:contextualSpacing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INFORMACJA O SKARDZE NA PRZEWLEKŁOŚĆ POSTĘPOWANIA SĄDOWEGO </w:t>
      </w:r>
    </w:p>
    <w:p w14:paraId="10A89D74" w14:textId="77777777" w:rsidR="00537871" w:rsidRPr="00537871" w:rsidRDefault="00537871" w:rsidP="00537871">
      <w:pPr>
        <w:spacing w:after="160"/>
        <w:ind w:left="720"/>
        <w:rPr>
          <w:b/>
          <w:bCs/>
        </w:rPr>
      </w:pPr>
    </w:p>
    <w:p w14:paraId="2FAD3818" w14:textId="77777777" w:rsidR="00537871" w:rsidRPr="00537871" w:rsidRDefault="00537871" w:rsidP="00537871">
      <w:pPr>
        <w:spacing w:after="160"/>
        <w:ind w:left="720"/>
        <w:rPr>
          <w:b/>
          <w:bCs/>
        </w:rPr>
      </w:pPr>
    </w:p>
    <w:p w14:paraId="234DB91A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37871">
        <w:rPr>
          <w:rFonts w:cs="Times New Roman"/>
          <w:b/>
          <w:bCs/>
          <w:sz w:val="28"/>
          <w:szCs w:val="28"/>
          <w:u w:val="single"/>
        </w:rPr>
        <w:t>-WZÓR-</w:t>
      </w:r>
    </w:p>
    <w:p w14:paraId="77C2DFC0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0A0EC9A1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642"/>
      </w:tblGrid>
      <w:tr w:rsidR="00537871" w:rsidRPr="00537871" w14:paraId="7A9C5CD5" w14:textId="77777777" w:rsidTr="000822FB">
        <w:tc>
          <w:tcPr>
            <w:tcW w:w="4577" w:type="dxa"/>
          </w:tcPr>
          <w:p w14:paraId="7459E925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428B7B72" w14:textId="77777777" w:rsidR="00FA437C" w:rsidRPr="0024710A" w:rsidRDefault="00FA437C" w:rsidP="00FA437C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</w:p>
          <w:p w14:paraId="7D6DDBF6" w14:textId="7C0B8A78" w:rsidR="00537871" w:rsidRPr="00537871" w:rsidRDefault="00FA437C" w:rsidP="00FA437C">
            <w:pPr>
              <w:spacing w:after="0"/>
              <w:jc w:val="center"/>
              <w:rPr>
                <w:rFonts w:cs="Times New Roman"/>
              </w:rPr>
            </w:pPr>
            <w:r w:rsidRPr="009F5CB0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537871" w:rsidRPr="00537871" w14:paraId="400477FB" w14:textId="77777777" w:rsidTr="000822FB">
        <w:tc>
          <w:tcPr>
            <w:tcW w:w="4577" w:type="dxa"/>
          </w:tcPr>
          <w:p w14:paraId="5BA249F1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BFB9869" w14:textId="67F48126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A437C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FA437C">
              <w:rPr>
                <w:rFonts w:cs="Times New Roman"/>
              </w:rPr>
              <w:t>……………</w:t>
            </w:r>
            <w:r w:rsidR="00FA437C">
              <w:rPr>
                <w:rFonts w:cs="Times New Roman"/>
              </w:rPr>
              <w:t>……</w:t>
            </w:r>
            <w:r w:rsidRPr="00537871">
              <w:rPr>
                <w:rFonts w:cs="Times New Roman"/>
                <w:sz w:val="24"/>
                <w:szCs w:val="24"/>
              </w:rPr>
              <w:t xml:space="preserve">w </w:t>
            </w:r>
            <w:r w:rsidRPr="00FA437C">
              <w:rPr>
                <w:rFonts w:cs="Times New Roman"/>
              </w:rPr>
              <w:t>…………………………</w:t>
            </w:r>
            <w:r w:rsidR="00FA437C">
              <w:rPr>
                <w:rFonts w:cs="Times New Roman"/>
              </w:rPr>
              <w:t>….</w:t>
            </w:r>
            <w:r w:rsidRPr="00FA437C">
              <w:rPr>
                <w:rFonts w:cs="Times New Roman"/>
              </w:rPr>
              <w:t>.</w:t>
            </w:r>
          </w:p>
          <w:p w14:paraId="7E12E9A1" w14:textId="28971DDB" w:rsidR="00537871" w:rsidRPr="00537871" w:rsidRDefault="00537871" w:rsidP="000822FB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A437C">
              <w:rPr>
                <w:rFonts w:cs="Times New Roman"/>
                <w:b/>
                <w:bCs/>
                <w:sz w:val="24"/>
                <w:szCs w:val="24"/>
              </w:rPr>
              <w:t xml:space="preserve">Wydział </w:t>
            </w:r>
            <w:r w:rsidRPr="00FA437C">
              <w:rPr>
                <w:rFonts w:cs="Times New Roman"/>
              </w:rPr>
              <w:t>…………………………………</w:t>
            </w:r>
            <w:r w:rsidR="000822FB" w:rsidRPr="00FA437C">
              <w:rPr>
                <w:rFonts w:cs="Times New Roman"/>
              </w:rPr>
              <w:t>…</w:t>
            </w:r>
            <w:r w:rsidR="00FA437C">
              <w:rPr>
                <w:rFonts w:cs="Times New Roman"/>
              </w:rPr>
              <w:t>………</w:t>
            </w:r>
            <w:r w:rsidR="000822FB" w:rsidRPr="00FA437C">
              <w:rPr>
                <w:rFonts w:cs="Times New Roman"/>
              </w:rPr>
              <w:t>.</w:t>
            </w:r>
            <w:r w:rsidR="0009253C" w:rsidRPr="00FA437C">
              <w:rPr>
                <w:rFonts w:cs="Times New Roman"/>
              </w:rPr>
              <w:t>.</w:t>
            </w:r>
          </w:p>
          <w:p w14:paraId="3699BE80" w14:textId="77777777" w:rsidR="00537871" w:rsidRPr="00537871" w:rsidRDefault="00537871" w:rsidP="000822FB">
            <w:pPr>
              <w:spacing w:before="36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za pośrednictwem</w:t>
            </w:r>
          </w:p>
          <w:p w14:paraId="3EC61F3B" w14:textId="0AEDB1F0" w:rsidR="00FA437C" w:rsidRPr="00537871" w:rsidRDefault="00FA437C" w:rsidP="00FA437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A437C">
              <w:rPr>
                <w:rFonts w:cs="Times New Roman"/>
                <w:b/>
                <w:bCs/>
                <w:sz w:val="24"/>
                <w:szCs w:val="24"/>
              </w:rPr>
              <w:t>Sąd</w:t>
            </w:r>
            <w:r>
              <w:rPr>
                <w:rFonts w:cs="Times New Roman"/>
                <w:b/>
                <w:bCs/>
                <w:sz w:val="24"/>
                <w:szCs w:val="24"/>
              </w:rPr>
              <w:t>u</w:t>
            </w:r>
            <w:r w:rsidRPr="00FA437C">
              <w:rPr>
                <w:rFonts w:cs="Times New Roman"/>
              </w:rPr>
              <w:t>…………</w:t>
            </w:r>
            <w:r>
              <w:rPr>
                <w:rFonts w:cs="Times New Roman"/>
              </w:rPr>
              <w:t>……</w:t>
            </w:r>
            <w:r w:rsidRPr="00537871">
              <w:rPr>
                <w:rFonts w:cs="Times New Roman"/>
                <w:sz w:val="24"/>
                <w:szCs w:val="24"/>
              </w:rPr>
              <w:t>w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A437C">
              <w:rPr>
                <w:rFonts w:cs="Times New Roman"/>
              </w:rPr>
              <w:t>…………………………</w:t>
            </w:r>
            <w:r>
              <w:rPr>
                <w:rFonts w:cs="Times New Roman"/>
              </w:rPr>
              <w:t>..…</w:t>
            </w:r>
            <w:r w:rsidRPr="00FA437C">
              <w:rPr>
                <w:rFonts w:cs="Times New Roman"/>
              </w:rPr>
              <w:t>...</w:t>
            </w:r>
          </w:p>
          <w:p w14:paraId="51A8FA1E" w14:textId="77777777" w:rsidR="00FA437C" w:rsidRPr="00537871" w:rsidRDefault="00FA437C" w:rsidP="00FA437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FA437C">
              <w:rPr>
                <w:rFonts w:cs="Times New Roman"/>
                <w:b/>
                <w:bCs/>
                <w:sz w:val="24"/>
                <w:szCs w:val="24"/>
              </w:rPr>
              <w:t xml:space="preserve">Wydział </w:t>
            </w:r>
            <w:r w:rsidRPr="00FA437C">
              <w:rPr>
                <w:rFonts w:cs="Times New Roman"/>
              </w:rPr>
              <w:t>……………………………………</w:t>
            </w:r>
            <w:r>
              <w:rPr>
                <w:rFonts w:cs="Times New Roman"/>
              </w:rPr>
              <w:t>………</w:t>
            </w:r>
            <w:r w:rsidRPr="00FA437C">
              <w:rPr>
                <w:rFonts w:cs="Times New Roman"/>
              </w:rPr>
              <w:t>..</w:t>
            </w:r>
          </w:p>
          <w:p w14:paraId="552E9C36" w14:textId="39BDBB45" w:rsidR="00537871" w:rsidRPr="00537871" w:rsidRDefault="00537871" w:rsidP="000822FB">
            <w:pPr>
              <w:spacing w:before="120" w:after="0"/>
              <w:rPr>
                <w:rFonts w:cs="Times New Roman"/>
                <w:sz w:val="24"/>
                <w:szCs w:val="24"/>
              </w:rPr>
            </w:pPr>
          </w:p>
          <w:p w14:paraId="782BB67B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72793555" w14:textId="77777777" w:rsidTr="000822FB">
        <w:tc>
          <w:tcPr>
            <w:tcW w:w="4577" w:type="dxa"/>
          </w:tcPr>
          <w:p w14:paraId="554FF112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6E02C42" w14:textId="77777777" w:rsidR="00537871" w:rsidRPr="00537871" w:rsidRDefault="00537871" w:rsidP="0009253C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537871">
              <w:rPr>
                <w:rFonts w:cs="Times New Roman"/>
                <w:sz w:val="24"/>
                <w:szCs w:val="24"/>
              </w:rPr>
              <w:t>Wnoszący skargę:</w:t>
            </w:r>
          </w:p>
          <w:p w14:paraId="3C91411E" w14:textId="77777777" w:rsidR="00FA437C" w:rsidRPr="008E5D36" w:rsidRDefault="00FA437C" w:rsidP="00FA437C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2B7BFDD5" w14:textId="77777777" w:rsidR="00FA437C" w:rsidRDefault="00FA437C" w:rsidP="00FA437C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)</w:t>
            </w:r>
          </w:p>
          <w:p w14:paraId="4EC5975D" w14:textId="77777777" w:rsidR="00FA437C" w:rsidRPr="008E5D36" w:rsidRDefault="00FA437C" w:rsidP="00FA437C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D4CB377" w14:textId="77777777" w:rsidR="00FA437C" w:rsidRDefault="00FA437C" w:rsidP="00FA437C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528D8631" w14:textId="77777777" w:rsidR="00FA437C" w:rsidRPr="008E5D36" w:rsidRDefault="00FA437C" w:rsidP="00FA437C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003453A3" w14:textId="1A61D4DA" w:rsidR="00537871" w:rsidRPr="00537871" w:rsidRDefault="00FA437C" w:rsidP="00FA437C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5CB0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09253C" w:rsidRPr="00537871" w14:paraId="4C760B3C" w14:textId="77777777" w:rsidTr="000822FB">
        <w:tc>
          <w:tcPr>
            <w:tcW w:w="4577" w:type="dxa"/>
          </w:tcPr>
          <w:p w14:paraId="2170AB41" w14:textId="77777777" w:rsidR="0009253C" w:rsidRPr="00537871" w:rsidRDefault="0009253C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14:paraId="7A66952E" w14:textId="77777777" w:rsidR="0009253C" w:rsidRPr="00537871" w:rsidRDefault="0009253C" w:rsidP="000822F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7871" w:rsidRPr="00537871" w14:paraId="12F7C4B3" w14:textId="77777777" w:rsidTr="000822FB">
        <w:tc>
          <w:tcPr>
            <w:tcW w:w="4577" w:type="dxa"/>
          </w:tcPr>
          <w:p w14:paraId="2EFFE2A9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29A73B19" w14:textId="77777777" w:rsidR="00537871" w:rsidRPr="00537871" w:rsidRDefault="00537871" w:rsidP="0053787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</w:tcPr>
          <w:p w14:paraId="0F92EF6C" w14:textId="77777777" w:rsidR="00537871" w:rsidRPr="00537871" w:rsidRDefault="00537871" w:rsidP="00537871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4DBF1A7" w14:textId="77777777" w:rsidR="000822FB" w:rsidRDefault="000822FB" w:rsidP="00537871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3D9FB6CE" w14:textId="77777777" w:rsidR="00916E42" w:rsidRDefault="00916E42" w:rsidP="00537871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4641BEEC" w14:textId="677B6B9A" w:rsidR="00537871" w:rsidRPr="00537871" w:rsidRDefault="00537871" w:rsidP="00D25A9D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 w:rsidRPr="00537871">
        <w:rPr>
          <w:rFonts w:cs="Times New Roman"/>
          <w:b/>
          <w:sz w:val="28"/>
          <w:szCs w:val="28"/>
        </w:rPr>
        <w:t>Skarga</w:t>
      </w:r>
    </w:p>
    <w:p w14:paraId="634650E7" w14:textId="77777777" w:rsidR="00537871" w:rsidRPr="00537871" w:rsidRDefault="00537871" w:rsidP="00D25A9D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8"/>
          <w:szCs w:val="28"/>
        </w:rPr>
        <w:t>na przewlekłość postępowania przed Sądem</w:t>
      </w:r>
      <w:r w:rsidRPr="00537871">
        <w:rPr>
          <w:rFonts w:cs="Times New Roman"/>
          <w:b/>
          <w:sz w:val="24"/>
          <w:szCs w:val="24"/>
        </w:rPr>
        <w:t xml:space="preserve"> …………………………………. </w:t>
      </w:r>
    </w:p>
    <w:p w14:paraId="1B9AA0B6" w14:textId="7FD32729" w:rsidR="00537871" w:rsidRDefault="00537871" w:rsidP="00D25A9D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12E33DE6" w14:textId="77777777" w:rsidR="000822FB" w:rsidRPr="00537871" w:rsidRDefault="000822FB" w:rsidP="00537871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6142416" w14:textId="77777777" w:rsidR="00537871" w:rsidRPr="00537871" w:rsidRDefault="00537871" w:rsidP="00537871">
      <w:pPr>
        <w:spacing w:after="0"/>
        <w:ind w:firstLine="425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 imieniu własnym wnoszę o:</w:t>
      </w:r>
    </w:p>
    <w:p w14:paraId="58805991" w14:textId="77777777" w:rsidR="00114259" w:rsidRDefault="00537871" w:rsidP="00537871">
      <w:pPr>
        <w:spacing w:after="0"/>
        <w:ind w:left="360" w:hanging="36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1)</w:t>
      </w:r>
      <w:r w:rsidRPr="00537871">
        <w:rPr>
          <w:rFonts w:cs="Times New Roman"/>
          <w:sz w:val="24"/>
          <w:szCs w:val="24"/>
        </w:rPr>
        <w:tab/>
        <w:t xml:space="preserve">stwierdzenie, że w postępowaniu przed Sądem …………………………………………, </w:t>
      </w:r>
    </w:p>
    <w:p w14:paraId="1DB91BCA" w14:textId="0F660952" w:rsidR="00537871" w:rsidRPr="00537871" w:rsidRDefault="00537871" w:rsidP="00537871">
      <w:pPr>
        <w:spacing w:after="0"/>
        <w:ind w:left="360" w:hanging="36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nastąpiła przewlekłość postępowania;</w:t>
      </w:r>
    </w:p>
    <w:p w14:paraId="616BC5E9" w14:textId="77777777" w:rsidR="00537871" w:rsidRPr="00537871" w:rsidRDefault="00537871" w:rsidP="00537871">
      <w:pPr>
        <w:spacing w:after="0"/>
        <w:ind w:left="360" w:hanging="36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2)</w:t>
      </w:r>
      <w:r w:rsidRPr="00537871">
        <w:rPr>
          <w:rFonts w:cs="Times New Roman"/>
          <w:sz w:val="24"/>
          <w:szCs w:val="24"/>
        </w:rPr>
        <w:tab/>
        <w:t>wydanie Sądowi rozpoznającemu wskazaną sprawę zalecenia</w:t>
      </w:r>
    </w:p>
    <w:p w14:paraId="73A86BD0" w14:textId="77777777" w:rsidR="00114259" w:rsidRDefault="00537871" w:rsidP="00916E42">
      <w:pPr>
        <w:spacing w:before="120" w:after="0" w:line="360" w:lineRule="auto"/>
        <w:ind w:left="357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………………………………………………………………................................................</w:t>
      </w:r>
    </w:p>
    <w:p w14:paraId="7F83049C" w14:textId="2F740EF3" w:rsidR="00114259" w:rsidRDefault="00537871" w:rsidP="00916E42">
      <w:pPr>
        <w:keepNext/>
        <w:spacing w:before="120" w:after="0" w:line="360" w:lineRule="auto"/>
        <w:ind w:left="357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 w:rsidR="00916E42" w:rsidRPr="00537871">
        <w:rPr>
          <w:rFonts w:cs="Times New Roman"/>
          <w:sz w:val="24"/>
          <w:szCs w:val="24"/>
        </w:rPr>
        <w:t>………………………………………………………………................................................………………………………………………………………................................................</w:t>
      </w:r>
    </w:p>
    <w:p w14:paraId="7E9457F4" w14:textId="1F3CEDFF" w:rsidR="00537871" w:rsidRPr="00537871" w:rsidRDefault="00537871" w:rsidP="0086798C">
      <w:pPr>
        <w:spacing w:after="0"/>
        <w:ind w:left="360"/>
        <w:jc w:val="center"/>
        <w:rPr>
          <w:rFonts w:cs="Times New Roman"/>
          <w:sz w:val="24"/>
          <w:szCs w:val="24"/>
        </w:rPr>
      </w:pPr>
      <w:r w:rsidRPr="009F5CB0">
        <w:rPr>
          <w:rFonts w:cs="Times New Roman"/>
          <w:sz w:val="28"/>
          <w:szCs w:val="28"/>
          <w:vertAlign w:val="superscript"/>
        </w:rPr>
        <w:t>(opis czynności, którą powinien podjąć sąd prowadzący postępowanie);</w:t>
      </w:r>
    </w:p>
    <w:p w14:paraId="1BFF2374" w14:textId="77777777" w:rsidR="00537871" w:rsidRPr="00537871" w:rsidRDefault="00537871" w:rsidP="0009253C">
      <w:pPr>
        <w:spacing w:before="120" w:after="0"/>
        <w:ind w:left="357" w:hanging="357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3)</w:t>
      </w:r>
      <w:r w:rsidRPr="00537871">
        <w:rPr>
          <w:rFonts w:cs="Times New Roman"/>
          <w:sz w:val="24"/>
          <w:szCs w:val="24"/>
        </w:rPr>
        <w:tab/>
        <w:t>przyznanie od Skarbu Państwa na rzecz skarżącego kwoty …………………………….;</w:t>
      </w:r>
    </w:p>
    <w:p w14:paraId="3CC9FC10" w14:textId="77777777" w:rsidR="00114259" w:rsidRDefault="00537871" w:rsidP="00114259">
      <w:pPr>
        <w:spacing w:before="120" w:after="0"/>
        <w:ind w:left="357" w:hanging="357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4)</w:t>
      </w:r>
      <w:r w:rsidRPr="00537871">
        <w:rPr>
          <w:rFonts w:cs="Times New Roman"/>
          <w:sz w:val="24"/>
          <w:szCs w:val="24"/>
        </w:rPr>
        <w:tab/>
        <w:t xml:space="preserve">zasądzenie od Skarbu Państwa – Sądu …………………………….. – kosztów </w:t>
      </w:r>
    </w:p>
    <w:p w14:paraId="25FFDDB4" w14:textId="3A968DC8" w:rsidR="00537871" w:rsidRPr="00537871" w:rsidRDefault="00537871" w:rsidP="00537871">
      <w:pPr>
        <w:spacing w:after="0"/>
        <w:ind w:left="360" w:hanging="36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niniejszego postępowania.</w:t>
      </w:r>
    </w:p>
    <w:p w14:paraId="63E8FD95" w14:textId="77777777" w:rsidR="00537871" w:rsidRPr="00537871" w:rsidRDefault="00537871" w:rsidP="00537871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7C5529FF" w14:textId="77777777" w:rsidR="00537871" w:rsidRPr="00537871" w:rsidRDefault="00537871" w:rsidP="00FA437C">
      <w:pPr>
        <w:jc w:val="center"/>
        <w:rPr>
          <w:rFonts w:cs="Times New Roman"/>
          <w:b/>
          <w:sz w:val="24"/>
          <w:szCs w:val="24"/>
        </w:rPr>
      </w:pPr>
      <w:r w:rsidRPr="00537871">
        <w:rPr>
          <w:rFonts w:cs="Times New Roman"/>
          <w:b/>
          <w:sz w:val="24"/>
          <w:szCs w:val="24"/>
        </w:rPr>
        <w:t>UZASADNIENIE</w:t>
      </w:r>
    </w:p>
    <w:p w14:paraId="390E0AD2" w14:textId="77777777" w:rsidR="00FA437C" w:rsidRDefault="00537871" w:rsidP="00FA437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E26E301" w14:textId="77777777" w:rsidR="00FA437C" w:rsidRDefault="00537871" w:rsidP="00FA437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9F0F8C" w14:textId="77777777" w:rsidR="00FA437C" w:rsidRDefault="00537871" w:rsidP="00FA437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029C31" w14:textId="77777777" w:rsidR="00FA437C" w:rsidRDefault="00537871" w:rsidP="00FA437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E97416" w14:textId="77777777" w:rsidR="00FA437C" w:rsidRDefault="00537871" w:rsidP="00FA437C">
      <w:pPr>
        <w:spacing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……………………………………………………………………</w:t>
      </w:r>
      <w:r w:rsidR="000822FB">
        <w:rPr>
          <w:rFonts w:cs="Times New Roman"/>
          <w:sz w:val="24"/>
          <w:szCs w:val="24"/>
        </w:rPr>
        <w:t>……………………………</w:t>
      </w:r>
    </w:p>
    <w:p w14:paraId="2B7DBDD3" w14:textId="77777777" w:rsidR="00537871" w:rsidRPr="009F5CB0" w:rsidRDefault="00537871">
      <w:pPr>
        <w:spacing w:after="0"/>
        <w:jc w:val="center"/>
        <w:rPr>
          <w:rFonts w:cs="Times New Roman"/>
          <w:sz w:val="28"/>
          <w:szCs w:val="28"/>
          <w:vertAlign w:val="superscript"/>
        </w:rPr>
      </w:pPr>
      <w:r w:rsidRPr="009F5CB0">
        <w:rPr>
          <w:rFonts w:cs="Times New Roman"/>
          <w:sz w:val="28"/>
          <w:szCs w:val="28"/>
          <w:vertAlign w:val="superscript"/>
        </w:rPr>
        <w:t>(</w:t>
      </w:r>
      <w:r w:rsidRPr="009F5CB0">
        <w:rPr>
          <w:rFonts w:cs="Times New Roman"/>
          <w:i/>
          <w:sz w:val="28"/>
          <w:szCs w:val="28"/>
          <w:vertAlign w:val="superscript"/>
        </w:rPr>
        <w:t>dokładne uzasadnienie stanu faktycznego ze wskazaniem, iż postępowanie trwa dłużej, niż jest to wymagane do załatwienia sprawy</w:t>
      </w:r>
      <w:r w:rsidRPr="009F5CB0">
        <w:rPr>
          <w:rFonts w:cs="Times New Roman"/>
          <w:sz w:val="28"/>
          <w:szCs w:val="28"/>
          <w:vertAlign w:val="superscript"/>
        </w:rPr>
        <w:t>/)</w:t>
      </w:r>
    </w:p>
    <w:p w14:paraId="11E801F3" w14:textId="77777777" w:rsidR="00537871" w:rsidRPr="00537871" w:rsidRDefault="00537871" w:rsidP="00537871">
      <w:pPr>
        <w:spacing w:after="0"/>
        <w:ind w:firstLine="425"/>
        <w:jc w:val="both"/>
        <w:rPr>
          <w:rFonts w:cs="Times New Roman"/>
          <w:sz w:val="24"/>
          <w:szCs w:val="24"/>
        </w:rPr>
      </w:pPr>
    </w:p>
    <w:p w14:paraId="0C9F86E5" w14:textId="77777777" w:rsidR="00537871" w:rsidRPr="00537871" w:rsidRDefault="00537871" w:rsidP="00537871">
      <w:pPr>
        <w:spacing w:after="0"/>
        <w:ind w:firstLine="425"/>
        <w:jc w:val="both"/>
        <w:rPr>
          <w:rFonts w:cs="Times New Roman"/>
          <w:sz w:val="24"/>
          <w:szCs w:val="24"/>
        </w:rPr>
      </w:pPr>
    </w:p>
    <w:p w14:paraId="5F06BAD5" w14:textId="77777777" w:rsidR="00537871" w:rsidRPr="00537871" w:rsidRDefault="00537871" w:rsidP="00537871">
      <w:pPr>
        <w:spacing w:after="0"/>
        <w:ind w:left="5103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…………………………………………</w:t>
      </w:r>
    </w:p>
    <w:p w14:paraId="203A6DB3" w14:textId="4A70F035" w:rsidR="00537871" w:rsidRPr="009F5CB0" w:rsidRDefault="00537871" w:rsidP="00FA437C">
      <w:pPr>
        <w:spacing w:after="0"/>
        <w:ind w:left="6237"/>
        <w:jc w:val="both"/>
        <w:rPr>
          <w:rFonts w:cs="Times New Roman"/>
          <w:sz w:val="28"/>
          <w:szCs w:val="28"/>
          <w:vertAlign w:val="superscript"/>
        </w:rPr>
      </w:pPr>
      <w:r w:rsidRPr="009F5CB0">
        <w:rPr>
          <w:rFonts w:cs="Times New Roman"/>
          <w:sz w:val="28"/>
          <w:szCs w:val="28"/>
          <w:vertAlign w:val="superscript"/>
        </w:rPr>
        <w:t>(własnoręczny podpis)</w:t>
      </w:r>
    </w:p>
    <w:p w14:paraId="7C8F2A37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1B53770B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6C0AAC99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08C4DFC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5198A5AC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68188B54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10A5F92C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4A54D6CA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33C0DA00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08780AF2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00488A55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9EF9CFE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866AC5D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15EF7030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1DAF936B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3B72943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54B6F4C9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09D9B032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F491439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3199D967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76360048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</w:p>
    <w:p w14:paraId="10B5CF62" w14:textId="77777777" w:rsidR="00537871" w:rsidRPr="00537871" w:rsidRDefault="00537871" w:rsidP="00537871">
      <w:pPr>
        <w:spacing w:after="0"/>
        <w:jc w:val="both"/>
        <w:rPr>
          <w:rFonts w:cs="Times New Roman"/>
          <w:b/>
        </w:rPr>
      </w:pPr>
      <w:r w:rsidRPr="00537871">
        <w:rPr>
          <w:rFonts w:cs="Times New Roman"/>
          <w:b/>
        </w:rPr>
        <w:t>Załączniki:</w:t>
      </w:r>
    </w:p>
    <w:p w14:paraId="29E19495" w14:textId="77777777" w:rsidR="00537871" w:rsidRPr="00537871" w:rsidRDefault="00537871" w:rsidP="00537871">
      <w:pPr>
        <w:spacing w:after="0"/>
        <w:ind w:left="360" w:hanging="360"/>
        <w:jc w:val="both"/>
        <w:rPr>
          <w:rFonts w:cs="Times New Roman"/>
        </w:rPr>
      </w:pPr>
      <w:r w:rsidRPr="00537871">
        <w:rPr>
          <w:rFonts w:cs="Times New Roman"/>
        </w:rPr>
        <w:t>1)</w:t>
      </w:r>
      <w:r w:rsidRPr="00537871">
        <w:rPr>
          <w:rFonts w:cs="Times New Roman"/>
        </w:rPr>
        <w:tab/>
        <w:t>odpis skargi,</w:t>
      </w:r>
    </w:p>
    <w:p w14:paraId="583A278F" w14:textId="79BE1056" w:rsidR="00BE3C00" w:rsidRPr="00C250CF" w:rsidRDefault="00537871" w:rsidP="00916E42">
      <w:pPr>
        <w:spacing w:after="0"/>
        <w:ind w:left="360" w:hanging="360"/>
        <w:jc w:val="both"/>
      </w:pPr>
      <w:r w:rsidRPr="00537871">
        <w:rPr>
          <w:rFonts w:cs="Times New Roman"/>
        </w:rPr>
        <w:t>2)</w:t>
      </w:r>
      <w:r w:rsidRPr="00537871">
        <w:rPr>
          <w:rFonts w:cs="Times New Roman"/>
        </w:rPr>
        <w:tab/>
        <w:t>dowód uiszczenia opłaty sądowej</w:t>
      </w:r>
    </w:p>
    <w:sectPr w:rsidR="00BE3C00" w:rsidRPr="00C250CF" w:rsidSect="00916E42">
      <w:footerReference w:type="default" r:id="rId8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42F9" w14:textId="77777777" w:rsidR="00705D99" w:rsidRDefault="00705D99" w:rsidP="00A171AA">
      <w:pPr>
        <w:spacing w:after="0"/>
      </w:pPr>
      <w:r>
        <w:separator/>
      </w:r>
    </w:p>
  </w:endnote>
  <w:endnote w:type="continuationSeparator" w:id="0">
    <w:p w14:paraId="0ABE8576" w14:textId="77777777" w:rsidR="00705D99" w:rsidRDefault="00705D99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03CA" w14:textId="77777777" w:rsidR="00705D99" w:rsidRDefault="00705D99" w:rsidP="00A171AA">
      <w:pPr>
        <w:spacing w:after="0"/>
      </w:pPr>
      <w:r>
        <w:separator/>
      </w:r>
    </w:p>
  </w:footnote>
  <w:footnote w:type="continuationSeparator" w:id="0">
    <w:p w14:paraId="3887D557" w14:textId="77777777" w:rsidR="00705D99" w:rsidRDefault="00705D99" w:rsidP="00A171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676">
    <w:abstractNumId w:val="108"/>
  </w:num>
  <w:num w:numId="2" w16cid:durableId="221186015">
    <w:abstractNumId w:val="64"/>
  </w:num>
  <w:num w:numId="3" w16cid:durableId="208536">
    <w:abstractNumId w:val="180"/>
  </w:num>
  <w:num w:numId="4" w16cid:durableId="1470784631">
    <w:abstractNumId w:val="62"/>
  </w:num>
  <w:num w:numId="5" w16cid:durableId="907229216">
    <w:abstractNumId w:val="142"/>
  </w:num>
  <w:num w:numId="6" w16cid:durableId="411464895">
    <w:abstractNumId w:val="60"/>
  </w:num>
  <w:num w:numId="7" w16cid:durableId="527059538">
    <w:abstractNumId w:val="44"/>
  </w:num>
  <w:num w:numId="8" w16cid:durableId="1578518891">
    <w:abstractNumId w:val="166"/>
  </w:num>
  <w:num w:numId="9" w16cid:durableId="1072316652">
    <w:abstractNumId w:val="171"/>
  </w:num>
  <w:num w:numId="10" w16cid:durableId="1133447665">
    <w:abstractNumId w:val="145"/>
  </w:num>
  <w:num w:numId="11" w16cid:durableId="1390230876">
    <w:abstractNumId w:val="198"/>
  </w:num>
  <w:num w:numId="12" w16cid:durableId="1409841311">
    <w:abstractNumId w:val="19"/>
  </w:num>
  <w:num w:numId="13" w16cid:durableId="1099453002">
    <w:abstractNumId w:val="116"/>
  </w:num>
  <w:num w:numId="14" w16cid:durableId="94205206">
    <w:abstractNumId w:val="65"/>
  </w:num>
  <w:num w:numId="15" w16cid:durableId="883907677">
    <w:abstractNumId w:val="134"/>
  </w:num>
  <w:num w:numId="16" w16cid:durableId="169956650">
    <w:abstractNumId w:val="31"/>
  </w:num>
  <w:num w:numId="17" w16cid:durableId="461313901">
    <w:abstractNumId w:val="105"/>
  </w:num>
  <w:num w:numId="18" w16cid:durableId="1834102443">
    <w:abstractNumId w:val="56"/>
  </w:num>
  <w:num w:numId="19" w16cid:durableId="829908873">
    <w:abstractNumId w:val="78"/>
  </w:num>
  <w:num w:numId="20" w16cid:durableId="1470173975">
    <w:abstractNumId w:val="152"/>
  </w:num>
  <w:num w:numId="21" w16cid:durableId="698163418">
    <w:abstractNumId w:val="131"/>
  </w:num>
  <w:num w:numId="22" w16cid:durableId="297346082">
    <w:abstractNumId w:val="149"/>
  </w:num>
  <w:num w:numId="23" w16cid:durableId="575674973">
    <w:abstractNumId w:val="168"/>
  </w:num>
  <w:num w:numId="24" w16cid:durableId="1264267094">
    <w:abstractNumId w:val="212"/>
  </w:num>
  <w:num w:numId="25" w16cid:durableId="545527466">
    <w:abstractNumId w:val="55"/>
  </w:num>
  <w:num w:numId="26" w16cid:durableId="932737884">
    <w:abstractNumId w:val="167"/>
  </w:num>
  <w:num w:numId="27" w16cid:durableId="1185750796">
    <w:abstractNumId w:val="89"/>
  </w:num>
  <w:num w:numId="28" w16cid:durableId="1566067577">
    <w:abstractNumId w:val="157"/>
  </w:num>
  <w:num w:numId="29" w16cid:durableId="724764994">
    <w:abstractNumId w:val="140"/>
  </w:num>
  <w:num w:numId="30" w16cid:durableId="1831753794">
    <w:abstractNumId w:val="183"/>
  </w:num>
  <w:num w:numId="31" w16cid:durableId="1042750209">
    <w:abstractNumId w:val="211"/>
  </w:num>
  <w:num w:numId="32" w16cid:durableId="1425414164">
    <w:abstractNumId w:val="24"/>
  </w:num>
  <w:num w:numId="33" w16cid:durableId="596600264">
    <w:abstractNumId w:val="205"/>
  </w:num>
  <w:num w:numId="34" w16cid:durableId="231477266">
    <w:abstractNumId w:val="28"/>
  </w:num>
  <w:num w:numId="35" w16cid:durableId="37903152">
    <w:abstractNumId w:val="68"/>
  </w:num>
  <w:num w:numId="36" w16cid:durableId="1504083723">
    <w:abstractNumId w:val="48"/>
  </w:num>
  <w:num w:numId="37" w16cid:durableId="969244267">
    <w:abstractNumId w:val="185"/>
  </w:num>
  <w:num w:numId="38" w16cid:durableId="97722918">
    <w:abstractNumId w:val="194"/>
  </w:num>
  <w:num w:numId="39" w16cid:durableId="394090021">
    <w:abstractNumId w:val="95"/>
  </w:num>
  <w:num w:numId="40" w16cid:durableId="323707834">
    <w:abstractNumId w:val="195"/>
  </w:num>
  <w:num w:numId="41" w16cid:durableId="1365597732">
    <w:abstractNumId w:val="83"/>
  </w:num>
  <w:num w:numId="42" w16cid:durableId="211346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795845">
    <w:abstractNumId w:val="122"/>
  </w:num>
  <w:num w:numId="44" w16cid:durableId="1103384880">
    <w:abstractNumId w:val="85"/>
  </w:num>
  <w:num w:numId="45" w16cid:durableId="892541535">
    <w:abstractNumId w:val="59"/>
  </w:num>
  <w:num w:numId="46" w16cid:durableId="686441881">
    <w:abstractNumId w:val="61"/>
  </w:num>
  <w:num w:numId="47" w16cid:durableId="1929196472">
    <w:abstractNumId w:val="187"/>
  </w:num>
  <w:num w:numId="48" w16cid:durableId="1184979250">
    <w:abstractNumId w:val="66"/>
  </w:num>
  <w:num w:numId="49" w16cid:durableId="40592580">
    <w:abstractNumId w:val="196"/>
  </w:num>
  <w:num w:numId="50" w16cid:durableId="665211027">
    <w:abstractNumId w:val="92"/>
  </w:num>
  <w:num w:numId="51" w16cid:durableId="358704532">
    <w:abstractNumId w:val="75"/>
  </w:num>
  <w:num w:numId="52" w16cid:durableId="584069197">
    <w:abstractNumId w:val="73"/>
  </w:num>
  <w:num w:numId="53" w16cid:durableId="1258438520">
    <w:abstractNumId w:val="132"/>
  </w:num>
  <w:num w:numId="54" w16cid:durableId="896283214">
    <w:abstractNumId w:val="136"/>
  </w:num>
  <w:num w:numId="55" w16cid:durableId="1021127534">
    <w:abstractNumId w:val="207"/>
  </w:num>
  <w:num w:numId="56" w16cid:durableId="1391728593">
    <w:abstractNumId w:val="14"/>
  </w:num>
  <w:num w:numId="57" w16cid:durableId="2065398712">
    <w:abstractNumId w:val="21"/>
  </w:num>
  <w:num w:numId="58" w16cid:durableId="1565949131">
    <w:abstractNumId w:val="133"/>
  </w:num>
  <w:num w:numId="59" w16cid:durableId="1348873206">
    <w:abstractNumId w:val="178"/>
  </w:num>
  <w:num w:numId="60" w16cid:durableId="1310286283">
    <w:abstractNumId w:val="128"/>
  </w:num>
  <w:num w:numId="61" w16cid:durableId="1847552663">
    <w:abstractNumId w:val="91"/>
  </w:num>
  <w:num w:numId="62" w16cid:durableId="296645305">
    <w:abstractNumId w:val="155"/>
  </w:num>
  <w:num w:numId="63" w16cid:durableId="1537813176">
    <w:abstractNumId w:val="200"/>
  </w:num>
  <w:num w:numId="64" w16cid:durableId="1033699768">
    <w:abstractNumId w:val="63"/>
  </w:num>
  <w:num w:numId="65" w16cid:durableId="2011907794">
    <w:abstractNumId w:val="42"/>
  </w:num>
  <w:num w:numId="66" w16cid:durableId="1335181168">
    <w:abstractNumId w:val="29"/>
  </w:num>
  <w:num w:numId="67" w16cid:durableId="921523410">
    <w:abstractNumId w:val="20"/>
  </w:num>
  <w:num w:numId="68" w16cid:durableId="947126374">
    <w:abstractNumId w:val="158"/>
  </w:num>
  <w:num w:numId="69" w16cid:durableId="53817076">
    <w:abstractNumId w:val="32"/>
  </w:num>
  <w:num w:numId="70" w16cid:durableId="2037466011">
    <w:abstractNumId w:val="150"/>
  </w:num>
  <w:num w:numId="71" w16cid:durableId="592934492">
    <w:abstractNumId w:val="148"/>
  </w:num>
  <w:num w:numId="72" w16cid:durableId="1958637582">
    <w:abstractNumId w:val="143"/>
  </w:num>
  <w:num w:numId="73" w16cid:durableId="1769960286">
    <w:abstractNumId w:val="159"/>
  </w:num>
  <w:num w:numId="74" w16cid:durableId="941382517">
    <w:abstractNumId w:val="94"/>
  </w:num>
  <w:num w:numId="75" w16cid:durableId="1081291359">
    <w:abstractNumId w:val="141"/>
  </w:num>
  <w:num w:numId="76" w16cid:durableId="367412334">
    <w:abstractNumId w:val="27"/>
  </w:num>
  <w:num w:numId="77" w16cid:durableId="904724596">
    <w:abstractNumId w:val="170"/>
  </w:num>
  <w:num w:numId="78" w16cid:durableId="1028146771">
    <w:abstractNumId w:val="110"/>
  </w:num>
  <w:num w:numId="79" w16cid:durableId="1588423837">
    <w:abstractNumId w:val="154"/>
  </w:num>
  <w:num w:numId="80" w16cid:durableId="1876117045">
    <w:abstractNumId w:val="72"/>
  </w:num>
  <w:num w:numId="81" w16cid:durableId="325210092">
    <w:abstractNumId w:val="101"/>
  </w:num>
  <w:num w:numId="82" w16cid:durableId="371655295">
    <w:abstractNumId w:val="86"/>
  </w:num>
  <w:num w:numId="83" w16cid:durableId="1980499588">
    <w:abstractNumId w:val="165"/>
  </w:num>
  <w:num w:numId="84" w16cid:durableId="592666393">
    <w:abstractNumId w:val="169"/>
  </w:num>
  <w:num w:numId="85" w16cid:durableId="110318447">
    <w:abstractNumId w:val="188"/>
  </w:num>
  <w:num w:numId="86" w16cid:durableId="1320574207">
    <w:abstractNumId w:val="119"/>
  </w:num>
  <w:num w:numId="87" w16cid:durableId="866335555">
    <w:abstractNumId w:val="121"/>
  </w:num>
  <w:num w:numId="88" w16cid:durableId="425419871">
    <w:abstractNumId w:val="111"/>
  </w:num>
  <w:num w:numId="89" w16cid:durableId="2033604104">
    <w:abstractNumId w:val="80"/>
  </w:num>
  <w:num w:numId="90" w16cid:durableId="587229406">
    <w:abstractNumId w:val="146"/>
  </w:num>
  <w:num w:numId="91" w16cid:durableId="1900243766">
    <w:abstractNumId w:val="210"/>
  </w:num>
  <w:num w:numId="92" w16cid:durableId="1891724303">
    <w:abstractNumId w:val="100"/>
  </w:num>
  <w:num w:numId="93" w16cid:durableId="540020982">
    <w:abstractNumId w:val="160"/>
  </w:num>
  <w:num w:numId="94" w16cid:durableId="940528252">
    <w:abstractNumId w:val="104"/>
  </w:num>
  <w:num w:numId="95" w16cid:durableId="84691956">
    <w:abstractNumId w:val="81"/>
  </w:num>
  <w:num w:numId="96" w16cid:durableId="90855957">
    <w:abstractNumId w:val="199"/>
  </w:num>
  <w:num w:numId="97" w16cid:durableId="360016191">
    <w:abstractNumId w:val="82"/>
  </w:num>
  <w:num w:numId="98" w16cid:durableId="408039922">
    <w:abstractNumId w:val="189"/>
  </w:num>
  <w:num w:numId="99" w16cid:durableId="1700425349">
    <w:abstractNumId w:val="173"/>
  </w:num>
  <w:num w:numId="100" w16cid:durableId="269513329">
    <w:abstractNumId w:val="192"/>
  </w:num>
  <w:num w:numId="101" w16cid:durableId="986592650">
    <w:abstractNumId w:val="67"/>
  </w:num>
  <w:num w:numId="102" w16cid:durableId="1258909715">
    <w:abstractNumId w:val="57"/>
  </w:num>
  <w:num w:numId="103" w16cid:durableId="1943148758">
    <w:abstractNumId w:val="45"/>
  </w:num>
  <w:num w:numId="104" w16cid:durableId="642854306">
    <w:abstractNumId w:val="137"/>
  </w:num>
  <w:num w:numId="105" w16cid:durableId="1202011672">
    <w:abstractNumId w:val="70"/>
  </w:num>
  <w:num w:numId="106" w16cid:durableId="54934393">
    <w:abstractNumId w:val="162"/>
  </w:num>
  <w:num w:numId="107" w16cid:durableId="1979333743">
    <w:abstractNumId w:val="190"/>
  </w:num>
  <w:num w:numId="108" w16cid:durableId="308291859">
    <w:abstractNumId w:val="40"/>
  </w:num>
  <w:num w:numId="109" w16cid:durableId="1220820578">
    <w:abstractNumId w:val="107"/>
  </w:num>
  <w:num w:numId="110" w16cid:durableId="200945736">
    <w:abstractNumId w:val="34"/>
  </w:num>
  <w:num w:numId="111" w16cid:durableId="627048521">
    <w:abstractNumId w:val="125"/>
  </w:num>
  <w:num w:numId="112" w16cid:durableId="1093166934">
    <w:abstractNumId w:val="117"/>
  </w:num>
  <w:num w:numId="113" w16cid:durableId="716584914">
    <w:abstractNumId w:val="138"/>
  </w:num>
  <w:num w:numId="114" w16cid:durableId="1148090639">
    <w:abstractNumId w:val="113"/>
  </w:num>
  <w:num w:numId="115" w16cid:durableId="1762486724">
    <w:abstractNumId w:val="106"/>
  </w:num>
  <w:num w:numId="116" w16cid:durableId="1623686348">
    <w:abstractNumId w:val="99"/>
  </w:num>
  <w:num w:numId="117" w16cid:durableId="1338264887">
    <w:abstractNumId w:val="135"/>
  </w:num>
  <w:num w:numId="118" w16cid:durableId="1406419561">
    <w:abstractNumId w:val="74"/>
  </w:num>
  <w:num w:numId="119" w16cid:durableId="579949399">
    <w:abstractNumId w:val="124"/>
  </w:num>
  <w:num w:numId="120" w16cid:durableId="641081062">
    <w:abstractNumId w:val="90"/>
  </w:num>
  <w:num w:numId="121" w16cid:durableId="1729064146">
    <w:abstractNumId w:val="179"/>
  </w:num>
  <w:num w:numId="122" w16cid:durableId="132452878">
    <w:abstractNumId w:val="18"/>
  </w:num>
  <w:num w:numId="123" w16cid:durableId="953973832">
    <w:abstractNumId w:val="33"/>
  </w:num>
  <w:num w:numId="124" w16cid:durableId="887254501">
    <w:abstractNumId w:val="197"/>
  </w:num>
  <w:num w:numId="125" w16cid:durableId="1569027464">
    <w:abstractNumId w:val="126"/>
  </w:num>
  <w:num w:numId="126" w16cid:durableId="1352142466">
    <w:abstractNumId w:val="35"/>
  </w:num>
  <w:num w:numId="127" w16cid:durableId="730272087">
    <w:abstractNumId w:val="191"/>
  </w:num>
  <w:num w:numId="128" w16cid:durableId="1481800066">
    <w:abstractNumId w:val="156"/>
  </w:num>
  <w:num w:numId="129" w16cid:durableId="1271860857">
    <w:abstractNumId w:val="23"/>
  </w:num>
  <w:num w:numId="130" w16cid:durableId="2117094658">
    <w:abstractNumId w:val="30"/>
  </w:num>
  <w:num w:numId="131" w16cid:durableId="560868085">
    <w:abstractNumId w:val="193"/>
  </w:num>
  <w:num w:numId="132" w16cid:durableId="1886529004">
    <w:abstractNumId w:val="46"/>
  </w:num>
  <w:num w:numId="133" w16cid:durableId="1276407795">
    <w:abstractNumId w:val="43"/>
  </w:num>
  <w:num w:numId="134" w16cid:durableId="931622682">
    <w:abstractNumId w:val="38"/>
  </w:num>
  <w:num w:numId="135" w16cid:durableId="1701928841">
    <w:abstractNumId w:val="50"/>
  </w:num>
  <w:num w:numId="136" w16cid:durableId="291667485">
    <w:abstractNumId w:val="79"/>
  </w:num>
  <w:num w:numId="137" w16cid:durableId="1829201813">
    <w:abstractNumId w:val="206"/>
  </w:num>
  <w:num w:numId="138" w16cid:durableId="1325622901">
    <w:abstractNumId w:val="84"/>
  </w:num>
  <w:num w:numId="139" w16cid:durableId="237063090">
    <w:abstractNumId w:val="201"/>
  </w:num>
  <w:num w:numId="140" w16cid:durableId="262691298">
    <w:abstractNumId w:val="184"/>
  </w:num>
  <w:num w:numId="141" w16cid:durableId="1585872637">
    <w:abstractNumId w:val="153"/>
  </w:num>
  <w:num w:numId="142" w16cid:durableId="927228331">
    <w:abstractNumId w:val="25"/>
  </w:num>
  <w:num w:numId="143" w16cid:durableId="712657641">
    <w:abstractNumId w:val="87"/>
  </w:num>
  <w:num w:numId="144" w16cid:durableId="1797259456">
    <w:abstractNumId w:val="161"/>
  </w:num>
  <w:num w:numId="145" w16cid:durableId="723871650">
    <w:abstractNumId w:val="36"/>
  </w:num>
  <w:num w:numId="146" w16cid:durableId="300308278">
    <w:abstractNumId w:val="202"/>
  </w:num>
  <w:num w:numId="147" w16cid:durableId="1681195090">
    <w:abstractNumId w:val="16"/>
  </w:num>
  <w:num w:numId="148" w16cid:durableId="92090984">
    <w:abstractNumId w:val="96"/>
  </w:num>
  <w:num w:numId="149" w16cid:durableId="2052148663">
    <w:abstractNumId w:val="98"/>
  </w:num>
  <w:num w:numId="150" w16cid:durableId="1514414810">
    <w:abstractNumId w:val="77"/>
  </w:num>
  <w:num w:numId="151" w16cid:durableId="309284129">
    <w:abstractNumId w:val="71"/>
  </w:num>
  <w:num w:numId="152" w16cid:durableId="855844234">
    <w:abstractNumId w:val="175"/>
  </w:num>
  <w:num w:numId="153" w16cid:durableId="1845513549">
    <w:abstractNumId w:val="172"/>
  </w:num>
  <w:num w:numId="154" w16cid:durableId="1508709928">
    <w:abstractNumId w:val="93"/>
  </w:num>
  <w:num w:numId="155" w16cid:durableId="615254268">
    <w:abstractNumId w:val="147"/>
  </w:num>
  <w:num w:numId="156" w16cid:durableId="323899692">
    <w:abstractNumId w:val="127"/>
  </w:num>
  <w:num w:numId="157" w16cid:durableId="1047294881">
    <w:abstractNumId w:val="115"/>
  </w:num>
  <w:num w:numId="158" w16cid:durableId="499657038">
    <w:abstractNumId w:val="151"/>
  </w:num>
  <w:num w:numId="159" w16cid:durableId="1264730760">
    <w:abstractNumId w:val="182"/>
  </w:num>
  <w:num w:numId="160" w16cid:durableId="1582595452">
    <w:abstractNumId w:val="41"/>
  </w:num>
  <w:num w:numId="161" w16cid:durableId="1247766663">
    <w:abstractNumId w:val="129"/>
  </w:num>
  <w:num w:numId="162" w16cid:durableId="1799448140">
    <w:abstractNumId w:val="139"/>
  </w:num>
  <w:num w:numId="163" w16cid:durableId="1668359992">
    <w:abstractNumId w:val="186"/>
  </w:num>
  <w:num w:numId="164" w16cid:durableId="331419319">
    <w:abstractNumId w:val="209"/>
  </w:num>
  <w:num w:numId="165" w16cid:durableId="1825272562">
    <w:abstractNumId w:val="58"/>
  </w:num>
  <w:num w:numId="166" w16cid:durableId="6247003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7510462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232476328">
    <w:abstractNumId w:val="76"/>
  </w:num>
  <w:num w:numId="169" w16cid:durableId="531385760">
    <w:abstractNumId w:val="51"/>
  </w:num>
  <w:num w:numId="170" w16cid:durableId="1030496425">
    <w:abstractNumId w:val="144"/>
  </w:num>
  <w:num w:numId="171" w16cid:durableId="1527057831">
    <w:abstractNumId w:val="112"/>
  </w:num>
  <w:num w:numId="172" w16cid:durableId="760417280">
    <w:abstractNumId w:val="208"/>
  </w:num>
  <w:num w:numId="173" w16cid:durableId="1522236141">
    <w:abstractNumId w:val="39"/>
  </w:num>
  <w:num w:numId="174" w16cid:durableId="1021853651">
    <w:abstractNumId w:val="174"/>
  </w:num>
  <w:num w:numId="175" w16cid:durableId="1172380761">
    <w:abstractNumId w:val="177"/>
  </w:num>
  <w:num w:numId="176" w16cid:durableId="1005982346">
    <w:abstractNumId w:val="15"/>
  </w:num>
  <w:num w:numId="177" w16cid:durableId="1817448729">
    <w:abstractNumId w:val="53"/>
  </w:num>
  <w:num w:numId="178" w16cid:durableId="84614450">
    <w:abstractNumId w:val="181"/>
  </w:num>
  <w:num w:numId="179" w16cid:durableId="961377717">
    <w:abstractNumId w:val="102"/>
  </w:num>
  <w:num w:numId="180" w16cid:durableId="662317195">
    <w:abstractNumId w:val="118"/>
  </w:num>
  <w:num w:numId="181" w16cid:durableId="193272786">
    <w:abstractNumId w:val="2"/>
  </w:num>
  <w:num w:numId="182" w16cid:durableId="275870835">
    <w:abstractNumId w:val="3"/>
  </w:num>
  <w:num w:numId="183" w16cid:durableId="1021128389">
    <w:abstractNumId w:val="4"/>
  </w:num>
  <w:num w:numId="184" w16cid:durableId="1662732671">
    <w:abstractNumId w:val="5"/>
  </w:num>
  <w:num w:numId="185" w16cid:durableId="58671635">
    <w:abstractNumId w:val="6"/>
  </w:num>
  <w:num w:numId="186" w16cid:durableId="381055331">
    <w:abstractNumId w:val="7"/>
  </w:num>
  <w:num w:numId="187" w16cid:durableId="564148794">
    <w:abstractNumId w:val="8"/>
  </w:num>
  <w:num w:numId="188" w16cid:durableId="2041323465">
    <w:abstractNumId w:val="9"/>
  </w:num>
  <w:num w:numId="189" w16cid:durableId="447237013">
    <w:abstractNumId w:val="10"/>
  </w:num>
  <w:num w:numId="190" w16cid:durableId="1740013424">
    <w:abstractNumId w:val="11"/>
  </w:num>
  <w:num w:numId="191" w16cid:durableId="283780498">
    <w:abstractNumId w:val="13"/>
  </w:num>
  <w:num w:numId="192" w16cid:durableId="2065257247">
    <w:abstractNumId w:val="116"/>
  </w:num>
  <w:num w:numId="193" w16cid:durableId="114104152">
    <w:abstractNumId w:val="65"/>
  </w:num>
  <w:num w:numId="194" w16cid:durableId="442044320">
    <w:abstractNumId w:val="1"/>
  </w:num>
  <w:num w:numId="195" w16cid:durableId="1484613946">
    <w:abstractNumId w:val="123"/>
  </w:num>
  <w:num w:numId="196" w16cid:durableId="1853833911">
    <w:abstractNumId w:val="12"/>
  </w:num>
  <w:num w:numId="197" w16cid:durableId="869995754">
    <w:abstractNumId w:val="120"/>
  </w:num>
  <w:num w:numId="198" w16cid:durableId="419260109">
    <w:abstractNumId w:val="17"/>
  </w:num>
  <w:num w:numId="199" w16cid:durableId="853688231">
    <w:abstractNumId w:val="69"/>
  </w:num>
  <w:num w:numId="200" w16cid:durableId="78723429">
    <w:abstractNumId w:val="88"/>
  </w:num>
  <w:num w:numId="201" w16cid:durableId="789863325">
    <w:abstractNumId w:val="114"/>
  </w:num>
  <w:num w:numId="202" w16cid:durableId="1893998887">
    <w:abstractNumId w:val="49"/>
  </w:num>
  <w:num w:numId="203" w16cid:durableId="780998966">
    <w:abstractNumId w:val="97"/>
  </w:num>
  <w:num w:numId="204" w16cid:durableId="872839011">
    <w:abstractNumId w:val="109"/>
  </w:num>
  <w:num w:numId="205" w16cid:durableId="1200127043">
    <w:abstractNumId w:val="163"/>
  </w:num>
  <w:num w:numId="206" w16cid:durableId="13850455">
    <w:abstractNumId w:val="26"/>
  </w:num>
  <w:num w:numId="207" w16cid:durableId="423231523">
    <w:abstractNumId w:val="52"/>
  </w:num>
  <w:num w:numId="208" w16cid:durableId="1397708262">
    <w:abstractNumId w:val="47"/>
  </w:num>
  <w:num w:numId="209" w16cid:durableId="1979651905">
    <w:abstractNumId w:val="37"/>
  </w:num>
  <w:num w:numId="210" w16cid:durableId="1824350089">
    <w:abstractNumId w:val="54"/>
  </w:num>
  <w:num w:numId="211" w16cid:durableId="1265114473">
    <w:abstractNumId w:val="130"/>
  </w:num>
  <w:num w:numId="212" w16cid:durableId="816068486">
    <w:abstractNumId w:val="203"/>
  </w:num>
  <w:num w:numId="213" w16cid:durableId="883637668">
    <w:abstractNumId w:val="176"/>
  </w:num>
  <w:num w:numId="214" w16cid:durableId="1184708089">
    <w:abstractNumId w:val="22"/>
  </w:num>
  <w:num w:numId="215" w16cid:durableId="1761871630">
    <w:abstractNumId w:val="164"/>
  </w:num>
  <w:num w:numId="216" w16cid:durableId="605232270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23FE"/>
    <w:rsid w:val="00014576"/>
    <w:rsid w:val="00015918"/>
    <w:rsid w:val="00020C2C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22FB"/>
    <w:rsid w:val="00083C93"/>
    <w:rsid w:val="00090493"/>
    <w:rsid w:val="00090CFC"/>
    <w:rsid w:val="000922A3"/>
    <w:rsid w:val="0009253C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3EE0"/>
    <w:rsid w:val="000D4653"/>
    <w:rsid w:val="000E2ADE"/>
    <w:rsid w:val="000E3C05"/>
    <w:rsid w:val="000E5C92"/>
    <w:rsid w:val="000E5CAD"/>
    <w:rsid w:val="000E6A11"/>
    <w:rsid w:val="000F1706"/>
    <w:rsid w:val="00100894"/>
    <w:rsid w:val="001033F9"/>
    <w:rsid w:val="00105D04"/>
    <w:rsid w:val="00105E2D"/>
    <w:rsid w:val="00111EAC"/>
    <w:rsid w:val="00114259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4FC1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457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D0E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2770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72A0"/>
    <w:rsid w:val="002D79D2"/>
    <w:rsid w:val="002D7BAE"/>
    <w:rsid w:val="002E15DC"/>
    <w:rsid w:val="002E1772"/>
    <w:rsid w:val="002E2090"/>
    <w:rsid w:val="002E5610"/>
    <w:rsid w:val="002E667A"/>
    <w:rsid w:val="002E683E"/>
    <w:rsid w:val="002E7CE8"/>
    <w:rsid w:val="002F4CC9"/>
    <w:rsid w:val="002F6B2F"/>
    <w:rsid w:val="00301023"/>
    <w:rsid w:val="00301115"/>
    <w:rsid w:val="00301629"/>
    <w:rsid w:val="0030178E"/>
    <w:rsid w:val="00303FEC"/>
    <w:rsid w:val="00304C85"/>
    <w:rsid w:val="00306098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2EAE"/>
    <w:rsid w:val="0038421F"/>
    <w:rsid w:val="003846F0"/>
    <w:rsid w:val="00386176"/>
    <w:rsid w:val="0038644D"/>
    <w:rsid w:val="00387977"/>
    <w:rsid w:val="00387D1A"/>
    <w:rsid w:val="0039033F"/>
    <w:rsid w:val="00390DE7"/>
    <w:rsid w:val="00392460"/>
    <w:rsid w:val="00393349"/>
    <w:rsid w:val="0039697E"/>
    <w:rsid w:val="003A3681"/>
    <w:rsid w:val="003A3A97"/>
    <w:rsid w:val="003A3D0B"/>
    <w:rsid w:val="003A3E82"/>
    <w:rsid w:val="003B0CEF"/>
    <w:rsid w:val="003B17CD"/>
    <w:rsid w:val="003B5109"/>
    <w:rsid w:val="003B6BCE"/>
    <w:rsid w:val="003B7845"/>
    <w:rsid w:val="003C114B"/>
    <w:rsid w:val="003C1788"/>
    <w:rsid w:val="003C26CC"/>
    <w:rsid w:val="003C753A"/>
    <w:rsid w:val="003D4DA6"/>
    <w:rsid w:val="003D4EC4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5D01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1BD4"/>
    <w:rsid w:val="004E4ECD"/>
    <w:rsid w:val="004E6B28"/>
    <w:rsid w:val="004E6FF8"/>
    <w:rsid w:val="004F142C"/>
    <w:rsid w:val="004F185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7E9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1749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C58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CA8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3BF4"/>
    <w:rsid w:val="007046F1"/>
    <w:rsid w:val="00704C8D"/>
    <w:rsid w:val="00705D99"/>
    <w:rsid w:val="0070788E"/>
    <w:rsid w:val="007128A4"/>
    <w:rsid w:val="00715D9C"/>
    <w:rsid w:val="0071610A"/>
    <w:rsid w:val="00716A47"/>
    <w:rsid w:val="007170D5"/>
    <w:rsid w:val="00720448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6798C"/>
    <w:rsid w:val="008719B6"/>
    <w:rsid w:val="00880E96"/>
    <w:rsid w:val="00884A5F"/>
    <w:rsid w:val="00885A45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16D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34F9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6E42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46F7"/>
    <w:rsid w:val="009567F4"/>
    <w:rsid w:val="00957C73"/>
    <w:rsid w:val="00957F97"/>
    <w:rsid w:val="00962C1E"/>
    <w:rsid w:val="00964C44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5CB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1F66"/>
    <w:rsid w:val="00A73A40"/>
    <w:rsid w:val="00A73BF3"/>
    <w:rsid w:val="00A76C0A"/>
    <w:rsid w:val="00A77025"/>
    <w:rsid w:val="00A80417"/>
    <w:rsid w:val="00A80F9F"/>
    <w:rsid w:val="00A86397"/>
    <w:rsid w:val="00A86FB5"/>
    <w:rsid w:val="00A903D4"/>
    <w:rsid w:val="00A921B7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0CF"/>
    <w:rsid w:val="00C254A5"/>
    <w:rsid w:val="00C263F1"/>
    <w:rsid w:val="00C31B97"/>
    <w:rsid w:val="00C3222B"/>
    <w:rsid w:val="00C33329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20D6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4C5"/>
    <w:rsid w:val="00C945CB"/>
    <w:rsid w:val="00C97082"/>
    <w:rsid w:val="00C970C7"/>
    <w:rsid w:val="00CA18B9"/>
    <w:rsid w:val="00CA18EA"/>
    <w:rsid w:val="00CA309F"/>
    <w:rsid w:val="00CA5C28"/>
    <w:rsid w:val="00CA6050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5A9D"/>
    <w:rsid w:val="00D26C65"/>
    <w:rsid w:val="00D2788E"/>
    <w:rsid w:val="00D30613"/>
    <w:rsid w:val="00D30E51"/>
    <w:rsid w:val="00D36185"/>
    <w:rsid w:val="00D37549"/>
    <w:rsid w:val="00D408F2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967E6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160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53B5"/>
    <w:rsid w:val="00E371C2"/>
    <w:rsid w:val="00E50407"/>
    <w:rsid w:val="00E55821"/>
    <w:rsid w:val="00E5633E"/>
    <w:rsid w:val="00E56EF5"/>
    <w:rsid w:val="00E60842"/>
    <w:rsid w:val="00E621CC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90D74"/>
    <w:rsid w:val="00E918F1"/>
    <w:rsid w:val="00E929F9"/>
    <w:rsid w:val="00E93349"/>
    <w:rsid w:val="00E93F5F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6CD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5A2E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965"/>
    <w:rsid w:val="00F70BB3"/>
    <w:rsid w:val="00F73073"/>
    <w:rsid w:val="00F7411D"/>
    <w:rsid w:val="00F76A41"/>
    <w:rsid w:val="00F76E0D"/>
    <w:rsid w:val="00F77BB2"/>
    <w:rsid w:val="00F8322D"/>
    <w:rsid w:val="00F85A41"/>
    <w:rsid w:val="00F8716E"/>
    <w:rsid w:val="00F92F0C"/>
    <w:rsid w:val="00F963EC"/>
    <w:rsid w:val="00F977A8"/>
    <w:rsid w:val="00FA2D19"/>
    <w:rsid w:val="00FA3122"/>
    <w:rsid w:val="00FA39E7"/>
    <w:rsid w:val="00FA42B1"/>
    <w:rsid w:val="00FA437C"/>
    <w:rsid w:val="00FA6E90"/>
    <w:rsid w:val="00FB15F1"/>
    <w:rsid w:val="00FB314A"/>
    <w:rsid w:val="00FB31C8"/>
    <w:rsid w:val="00FB3E21"/>
    <w:rsid w:val="00FB78E9"/>
    <w:rsid w:val="00FC0A4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9B36-7F0D-4C58-B71D-C5824743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141</Words>
  <Characters>1535</Characters>
  <Application>Microsoft Office Word</Application>
  <DocSecurity>0</DocSecurity>
  <Lines>87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54</cp:revision>
  <cp:lastPrinted>2020-11-18T17:15:00Z</cp:lastPrinted>
  <dcterms:created xsi:type="dcterms:W3CDTF">2020-12-08T10:27:00Z</dcterms:created>
  <dcterms:modified xsi:type="dcterms:W3CDTF">2024-12-27T09:46:00Z</dcterms:modified>
</cp:coreProperties>
</file>