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00A9" w14:textId="04023650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 xml:space="preserve">Załącznik nr 1 do Karty usługi </w:t>
      </w:r>
      <w:r w:rsidRPr="00537871">
        <w:rPr>
          <w:rFonts w:cs="Times New Roman"/>
          <w:b/>
          <w:bCs/>
          <w:sz w:val="24"/>
          <w:szCs w:val="24"/>
          <w:lang w:eastAsia="pl-PL"/>
        </w:rPr>
        <w:t>6/K/</w:t>
      </w:r>
      <w:r w:rsidRPr="00537871">
        <w:rPr>
          <w:rFonts w:cs="Times New Roman"/>
          <w:b/>
          <w:bCs/>
          <w:sz w:val="24"/>
          <w:szCs w:val="24"/>
        </w:rPr>
        <w:t>UP/CiG:</w:t>
      </w:r>
    </w:p>
    <w:p w14:paraId="3783443D" w14:textId="77777777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  <w:lang w:eastAsia="pl-PL"/>
        </w:rPr>
        <w:t>INFORMACJA O PRZESŁANKACH I SPOSOBIE USTANOWIENIA ADWOKATA LUB RADCY PRAWNEGO Z URZĘDU</w:t>
      </w:r>
    </w:p>
    <w:p w14:paraId="38D56DD1" w14:textId="77777777" w:rsidR="00334738" w:rsidRPr="00537871" w:rsidRDefault="00334738" w:rsidP="00537871">
      <w:pPr>
        <w:spacing w:after="0"/>
        <w:rPr>
          <w:rFonts w:cs="Times New Roman"/>
          <w:b/>
          <w:bCs/>
          <w:sz w:val="24"/>
          <w:szCs w:val="24"/>
          <w:lang w:eastAsia="pl-PL"/>
        </w:rPr>
      </w:pPr>
    </w:p>
    <w:p w14:paraId="71E2B195" w14:textId="1C64A989" w:rsid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– WZÓR –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4256"/>
        <w:gridCol w:w="79"/>
        <w:gridCol w:w="4558"/>
        <w:gridCol w:w="72"/>
      </w:tblGrid>
      <w:tr w:rsidR="00CE57FB" w:rsidRPr="001E45A6" w14:paraId="18967C32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01B4139E" w14:textId="77777777" w:rsidR="00CE57FB" w:rsidRPr="001E45A6" w:rsidRDefault="00CE57FB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7461367D" w14:textId="5F39ABA8" w:rsidR="00CE57FB" w:rsidRPr="0024710A" w:rsidRDefault="00CE57FB" w:rsidP="004C26CE">
            <w:pPr>
              <w:autoSpaceDE w:val="0"/>
              <w:spacing w:after="0"/>
              <w:ind w:left="12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</w:t>
            </w:r>
          </w:p>
          <w:p w14:paraId="50744C0D" w14:textId="77777777" w:rsidR="00CE57FB" w:rsidRPr="0078612A" w:rsidRDefault="00CE57FB" w:rsidP="004C26CE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78612A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CE57FB" w:rsidRPr="001E45A6" w14:paraId="4FECFBCE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60274C19" w14:textId="77777777" w:rsidR="00CE57FB" w:rsidRPr="001E45A6" w:rsidRDefault="00CE57FB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5E9F554A" w14:textId="427B4232" w:rsidR="00CE57FB" w:rsidRDefault="00CE57FB" w:rsidP="004C26CE">
            <w:pPr>
              <w:spacing w:before="120" w:after="24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="00597FE4">
              <w:rPr>
                <w:rFonts w:cs="Times New Roman"/>
              </w:rPr>
              <w:t>…</w:t>
            </w:r>
          </w:p>
          <w:p w14:paraId="2197DB8A" w14:textId="0DA74844" w:rsidR="00CE57FB" w:rsidRDefault="00CE57FB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………………………</w:t>
            </w:r>
            <w:r w:rsidR="00597FE4">
              <w:rPr>
                <w:rFonts w:cs="Times New Roman"/>
              </w:rPr>
              <w:t>.</w:t>
            </w:r>
          </w:p>
          <w:p w14:paraId="59CE06F0" w14:textId="77777777" w:rsidR="00CE57FB" w:rsidRPr="00C472DD" w:rsidRDefault="00CE57FB" w:rsidP="004C26CE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CE57FB" w:rsidRPr="00ED1281" w14:paraId="05FF3606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5184E6C6" w14:textId="77777777" w:rsidR="00CE57FB" w:rsidRPr="00C472DD" w:rsidRDefault="00CE57FB" w:rsidP="004C26CE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656" w:type="dxa"/>
            <w:gridSpan w:val="2"/>
          </w:tcPr>
          <w:p w14:paraId="72962B12" w14:textId="77777777" w:rsidR="00CE57FB" w:rsidRPr="00C472DD" w:rsidRDefault="00CE57FB" w:rsidP="004C26CE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CE57FB" w:rsidRPr="001E45A6" w14:paraId="18AE4C4B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2AC8279F" w14:textId="77777777" w:rsidR="00CE57FB" w:rsidRPr="001E45A6" w:rsidRDefault="00CE57FB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5BA4D561" w14:textId="77777777" w:rsidR="00CE57FB" w:rsidRDefault="00CE57FB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5D9AC32D" w14:textId="77777777" w:rsidR="00CE57FB" w:rsidRPr="008E5D36" w:rsidRDefault="00CE57FB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153E867E" w14:textId="77777777" w:rsidR="00CE57FB" w:rsidRDefault="00CE57FB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Pr="0024710A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  <w:p w14:paraId="1ABA4DE4" w14:textId="77777777" w:rsidR="00CE57FB" w:rsidRPr="008E5D36" w:rsidRDefault="00CE57FB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784AED8E" w14:textId="77777777" w:rsidR="00CE57FB" w:rsidRDefault="00CE57FB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6D885698" w14:textId="77777777" w:rsidR="00CE57FB" w:rsidRPr="008E5D36" w:rsidRDefault="00CE57FB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226F08B8" w14:textId="7D7377E0" w:rsidR="00CE57FB" w:rsidRPr="001E45A6" w:rsidRDefault="00CE57FB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8612A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CE57FB" w:rsidRPr="00537871" w14:paraId="3AA450E5" w14:textId="77777777" w:rsidTr="004C26CE">
        <w:tc>
          <w:tcPr>
            <w:tcW w:w="4603" w:type="dxa"/>
            <w:gridSpan w:val="3"/>
          </w:tcPr>
          <w:p w14:paraId="12E59AC0" w14:textId="77777777" w:rsidR="00CE57FB" w:rsidRDefault="00CE57FB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</w:t>
            </w:r>
            <w:r>
              <w:rPr>
                <w:rFonts w:cs="Times New Roman"/>
                <w:bCs/>
                <w:sz w:val="24"/>
                <w:szCs w:val="24"/>
              </w:rPr>
              <w:t>(o ile jest znana)</w:t>
            </w:r>
            <w:r w:rsidRPr="001E45A6">
              <w:rPr>
                <w:rFonts w:cs="Times New Roman"/>
                <w:bCs/>
                <w:sz w:val="24"/>
                <w:szCs w:val="24"/>
              </w:rPr>
              <w:t>:</w:t>
            </w:r>
          </w:p>
          <w:p w14:paraId="59BE811C" w14:textId="2922D145" w:rsidR="00CE57FB" w:rsidRPr="00537871" w:rsidRDefault="00CE57FB" w:rsidP="00CE57FB">
            <w:pPr>
              <w:tabs>
                <w:tab w:val="center" w:pos="4536"/>
                <w:tab w:val="right" w:pos="9072"/>
              </w:tabs>
              <w:spacing w:before="120" w:after="0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>.......................................</w:t>
            </w:r>
            <w:r>
              <w:rPr>
                <w:rFonts w:cs="Times New Roman"/>
                <w:bCs/>
                <w:sz w:val="24"/>
                <w:szCs w:val="24"/>
              </w:rPr>
              <w:t>......</w:t>
            </w:r>
            <w:r w:rsidRPr="00537871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  <w:p w14:paraId="7C6C0362" w14:textId="77777777" w:rsidR="00CE57FB" w:rsidRPr="00537871" w:rsidRDefault="00CE57FB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56CABC3D" w14:textId="77777777" w:rsidR="00CE57FB" w:rsidRPr="00537871" w:rsidRDefault="00CE57FB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5CC8AD22" w14:textId="0C76C88E" w:rsidR="00334738" w:rsidRDefault="00334738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3F8A2C3" w14:textId="77777777" w:rsidR="00CE57FB" w:rsidRDefault="00CE57FB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F1B94B7" w14:textId="658C12D8" w:rsidR="00537871" w:rsidRPr="00537871" w:rsidRDefault="00537871" w:rsidP="00334738">
      <w:pPr>
        <w:spacing w:before="120" w:after="240"/>
        <w:jc w:val="center"/>
        <w:rPr>
          <w:rFonts w:cs="Times New Roman"/>
          <w:b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 xml:space="preserve">Wniosek o ustanowienie </w:t>
      </w:r>
      <w:r w:rsidRPr="00537871">
        <w:rPr>
          <w:rFonts w:cs="Times New Roman"/>
          <w:b/>
          <w:bCs/>
          <w:sz w:val="28"/>
          <w:szCs w:val="28"/>
        </w:rPr>
        <w:br/>
      </w:r>
      <w:r w:rsidRPr="00537871">
        <w:rPr>
          <w:rFonts w:cs="Times New Roman"/>
          <w:b/>
          <w:sz w:val="28"/>
          <w:szCs w:val="28"/>
        </w:rPr>
        <w:t xml:space="preserve">adwokata lub radcy prawnego </w:t>
      </w:r>
      <w:r w:rsidRPr="00537871">
        <w:rPr>
          <w:rFonts w:cs="Times New Roman"/>
          <w:b/>
          <w:bCs/>
          <w:sz w:val="28"/>
          <w:szCs w:val="28"/>
        </w:rPr>
        <w:t>z urzędu</w:t>
      </w:r>
      <w:r w:rsidRPr="00537871" w:rsidDel="00153F2C">
        <w:rPr>
          <w:rFonts w:cs="Times New Roman"/>
          <w:b/>
          <w:bCs/>
          <w:sz w:val="28"/>
          <w:szCs w:val="28"/>
        </w:rPr>
        <w:t xml:space="preserve"> </w:t>
      </w:r>
    </w:p>
    <w:p w14:paraId="3A1EEB6F" w14:textId="77777777" w:rsidR="006568D4" w:rsidRDefault="006568D4" w:rsidP="00537871">
      <w:pPr>
        <w:spacing w:after="0"/>
        <w:rPr>
          <w:rFonts w:cs="Times New Roman"/>
          <w:sz w:val="24"/>
          <w:szCs w:val="24"/>
        </w:rPr>
      </w:pPr>
    </w:p>
    <w:p w14:paraId="6503D646" w14:textId="77777777" w:rsidR="00BA74F4" w:rsidRDefault="00537871" w:rsidP="001624D6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ustanowienie adwokata lub radcy prawnego z urzędu w niniejszej sprawie z uwagi na niemożność poniesienia kosztów wynagrodzenia adwokata lub radcy prawnego</w:t>
      </w:r>
      <w:r w:rsidR="00BA74F4">
        <w:rPr>
          <w:rFonts w:cs="Times New Roman"/>
          <w:sz w:val="24"/>
          <w:szCs w:val="24"/>
        </w:rPr>
        <w:t xml:space="preserve"> bez uszczerbku utrzymania koniecznego dla siebie i rodziny.</w:t>
      </w:r>
    </w:p>
    <w:p w14:paraId="77EBDC85" w14:textId="77777777" w:rsidR="008421DB" w:rsidRDefault="00537871" w:rsidP="008421DB">
      <w:pPr>
        <w:spacing w:before="36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Uzasadnienie</w:t>
      </w:r>
    </w:p>
    <w:p w14:paraId="26DEEDD8" w14:textId="77777777" w:rsidR="00597FE4" w:rsidRDefault="00537871" w:rsidP="0078612A">
      <w:pPr>
        <w:spacing w:before="120" w:after="0"/>
        <w:jc w:val="center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</w:p>
    <w:p w14:paraId="5655B702" w14:textId="49BBE6DF" w:rsidR="00597FE4" w:rsidRDefault="00537871" w:rsidP="0078612A">
      <w:pPr>
        <w:spacing w:before="120" w:after="0"/>
        <w:jc w:val="center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</w:p>
    <w:p w14:paraId="25E040F6" w14:textId="4894E343" w:rsidR="00597FE4" w:rsidRDefault="00537871" w:rsidP="0078612A">
      <w:pPr>
        <w:spacing w:before="120" w:after="0"/>
        <w:jc w:val="center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</w:p>
    <w:p w14:paraId="34244A57" w14:textId="12DF4A8C" w:rsidR="00537871" w:rsidRPr="008421DB" w:rsidRDefault="00537871" w:rsidP="0078612A">
      <w:pPr>
        <w:jc w:val="center"/>
        <w:rPr>
          <w:rFonts w:cs="Times New Roman"/>
          <w:i/>
          <w:iCs/>
          <w:sz w:val="28"/>
          <w:szCs w:val="28"/>
          <w:vertAlign w:val="superscript"/>
        </w:rPr>
      </w:pPr>
      <w:r w:rsidRPr="008421DB">
        <w:rPr>
          <w:i/>
          <w:iCs/>
          <w:sz w:val="28"/>
          <w:szCs w:val="28"/>
          <w:vertAlign w:val="superscript"/>
        </w:rPr>
        <w:t xml:space="preserve">(należy przytoczyć okoliczności dotyczące potrzeby udziału w sprawie profesjonalnego pełnomocnika) </w:t>
      </w:r>
    </w:p>
    <w:p w14:paraId="77931137" w14:textId="77777777" w:rsidR="00334738" w:rsidRDefault="00537871" w:rsidP="00334738">
      <w:pPr>
        <w:spacing w:after="0"/>
        <w:ind w:left="4536"/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6F44A932" w14:textId="54591513" w:rsidR="00537871" w:rsidRPr="0078612A" w:rsidRDefault="00537871" w:rsidP="00334738">
      <w:pPr>
        <w:spacing w:after="0"/>
        <w:ind w:left="4536"/>
        <w:jc w:val="center"/>
        <w:rPr>
          <w:rFonts w:cs="Times New Roman"/>
          <w:b/>
          <w:bCs/>
          <w:sz w:val="36"/>
          <w:szCs w:val="36"/>
          <w:vertAlign w:val="superscript"/>
        </w:rPr>
      </w:pPr>
      <w:r w:rsidRPr="0078612A">
        <w:rPr>
          <w:rFonts w:cs="Times New Roman"/>
          <w:sz w:val="28"/>
          <w:szCs w:val="28"/>
          <w:vertAlign w:val="superscript"/>
        </w:rPr>
        <w:t>(własnoręczny podpis)</w:t>
      </w:r>
    </w:p>
    <w:p w14:paraId="381BC8D8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  <w:b/>
        </w:rPr>
        <w:t>Załączniki:</w:t>
      </w:r>
      <w:r w:rsidRPr="00537871">
        <w:rPr>
          <w:rFonts w:cs="Times New Roman"/>
        </w:rPr>
        <w:br/>
        <w:t>1. dowody jak w treści*</w:t>
      </w:r>
    </w:p>
    <w:p w14:paraId="1CF4CCAE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>2. oświadczenie o stanie rodzinnym, majątku, dochodach i źródłach utrzymania*</w:t>
      </w:r>
    </w:p>
    <w:p w14:paraId="765CEA40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 xml:space="preserve">* </w:t>
      </w:r>
      <w:r w:rsidRPr="00537871">
        <w:rPr>
          <w:rFonts w:cs="Times New Roman"/>
          <w:i/>
        </w:rPr>
        <w:t>niepotrzebne skreślić</w:t>
      </w:r>
    </w:p>
    <w:p w14:paraId="32D42A9E" w14:textId="77777777" w:rsidR="00BB1F73" w:rsidRDefault="00BB1F73" w:rsidP="00537871">
      <w:pPr>
        <w:spacing w:after="0"/>
        <w:rPr>
          <w:rFonts w:cs="Times New Roman"/>
          <w:b/>
          <w:sz w:val="24"/>
          <w:szCs w:val="24"/>
        </w:rPr>
      </w:pPr>
    </w:p>
    <w:p w14:paraId="1C149279" w14:textId="415346E9" w:rsidR="008421DB" w:rsidRDefault="008421DB" w:rsidP="00537871">
      <w:pPr>
        <w:spacing w:after="0"/>
        <w:rPr>
          <w:rFonts w:cs="Times New Roman"/>
          <w:b/>
          <w:sz w:val="24"/>
          <w:szCs w:val="24"/>
        </w:rPr>
        <w:sectPr w:rsidR="008421DB" w:rsidSect="00D25440">
          <w:headerReference w:type="default" r:id="rId8"/>
          <w:footerReference w:type="default" r:id="rId9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017BCD43" w14:textId="2C3FBCE9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</w:p>
    <w:sectPr w:rsidR="00537871" w:rsidRPr="00537871" w:rsidSect="00D25440"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5E92" w14:textId="77777777" w:rsidR="00445D2B" w:rsidRDefault="00445D2B" w:rsidP="00A171AA">
      <w:pPr>
        <w:spacing w:after="0"/>
      </w:pPr>
      <w:r>
        <w:separator/>
      </w:r>
    </w:p>
  </w:endnote>
  <w:endnote w:type="continuationSeparator" w:id="0">
    <w:p w14:paraId="4E395213" w14:textId="77777777" w:rsidR="00445D2B" w:rsidRDefault="00445D2B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F5C66" w14:textId="77777777" w:rsidR="00445D2B" w:rsidRDefault="00445D2B" w:rsidP="00A171AA">
      <w:pPr>
        <w:spacing w:after="0"/>
      </w:pPr>
      <w:r>
        <w:separator/>
      </w:r>
    </w:p>
  </w:footnote>
  <w:footnote w:type="continuationSeparator" w:id="0">
    <w:p w14:paraId="5594D5C6" w14:textId="77777777" w:rsidR="00445D2B" w:rsidRDefault="00445D2B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561236">
    <w:abstractNumId w:val="108"/>
  </w:num>
  <w:num w:numId="2" w16cid:durableId="1039281585">
    <w:abstractNumId w:val="64"/>
  </w:num>
  <w:num w:numId="3" w16cid:durableId="1892158427">
    <w:abstractNumId w:val="180"/>
  </w:num>
  <w:num w:numId="4" w16cid:durableId="754516151">
    <w:abstractNumId w:val="62"/>
  </w:num>
  <w:num w:numId="5" w16cid:durableId="1742212663">
    <w:abstractNumId w:val="142"/>
  </w:num>
  <w:num w:numId="6" w16cid:durableId="833491625">
    <w:abstractNumId w:val="60"/>
  </w:num>
  <w:num w:numId="7" w16cid:durableId="1199466019">
    <w:abstractNumId w:val="44"/>
  </w:num>
  <w:num w:numId="8" w16cid:durableId="404497191">
    <w:abstractNumId w:val="166"/>
  </w:num>
  <w:num w:numId="9" w16cid:durableId="1456172102">
    <w:abstractNumId w:val="171"/>
  </w:num>
  <w:num w:numId="10" w16cid:durableId="304311494">
    <w:abstractNumId w:val="145"/>
  </w:num>
  <w:num w:numId="11" w16cid:durableId="709451123">
    <w:abstractNumId w:val="198"/>
  </w:num>
  <w:num w:numId="12" w16cid:durableId="833035692">
    <w:abstractNumId w:val="19"/>
  </w:num>
  <w:num w:numId="13" w16cid:durableId="128476749">
    <w:abstractNumId w:val="116"/>
  </w:num>
  <w:num w:numId="14" w16cid:durableId="538902793">
    <w:abstractNumId w:val="65"/>
  </w:num>
  <w:num w:numId="15" w16cid:durableId="1541237850">
    <w:abstractNumId w:val="134"/>
  </w:num>
  <w:num w:numId="16" w16cid:durableId="692220559">
    <w:abstractNumId w:val="31"/>
  </w:num>
  <w:num w:numId="17" w16cid:durableId="747845553">
    <w:abstractNumId w:val="105"/>
  </w:num>
  <w:num w:numId="18" w16cid:durableId="1997294037">
    <w:abstractNumId w:val="56"/>
  </w:num>
  <w:num w:numId="19" w16cid:durableId="2110277017">
    <w:abstractNumId w:val="78"/>
  </w:num>
  <w:num w:numId="20" w16cid:durableId="1091118783">
    <w:abstractNumId w:val="152"/>
  </w:num>
  <w:num w:numId="21" w16cid:durableId="2005090511">
    <w:abstractNumId w:val="131"/>
  </w:num>
  <w:num w:numId="22" w16cid:durableId="536702166">
    <w:abstractNumId w:val="149"/>
  </w:num>
  <w:num w:numId="23" w16cid:durableId="2053579802">
    <w:abstractNumId w:val="168"/>
  </w:num>
  <w:num w:numId="24" w16cid:durableId="476147440">
    <w:abstractNumId w:val="212"/>
  </w:num>
  <w:num w:numId="25" w16cid:durableId="991837078">
    <w:abstractNumId w:val="55"/>
  </w:num>
  <w:num w:numId="26" w16cid:durableId="436632891">
    <w:abstractNumId w:val="167"/>
  </w:num>
  <w:num w:numId="27" w16cid:durableId="1932200121">
    <w:abstractNumId w:val="89"/>
  </w:num>
  <w:num w:numId="28" w16cid:durableId="1798526848">
    <w:abstractNumId w:val="157"/>
  </w:num>
  <w:num w:numId="29" w16cid:durableId="855731">
    <w:abstractNumId w:val="140"/>
  </w:num>
  <w:num w:numId="30" w16cid:durableId="400762783">
    <w:abstractNumId w:val="183"/>
  </w:num>
  <w:num w:numId="31" w16cid:durableId="1201824124">
    <w:abstractNumId w:val="211"/>
  </w:num>
  <w:num w:numId="32" w16cid:durableId="4476841">
    <w:abstractNumId w:val="24"/>
  </w:num>
  <w:num w:numId="33" w16cid:durableId="814488611">
    <w:abstractNumId w:val="205"/>
  </w:num>
  <w:num w:numId="34" w16cid:durableId="1097363297">
    <w:abstractNumId w:val="28"/>
  </w:num>
  <w:num w:numId="35" w16cid:durableId="2082218480">
    <w:abstractNumId w:val="68"/>
  </w:num>
  <w:num w:numId="36" w16cid:durableId="2116752603">
    <w:abstractNumId w:val="48"/>
  </w:num>
  <w:num w:numId="37" w16cid:durableId="1266498990">
    <w:abstractNumId w:val="185"/>
  </w:num>
  <w:num w:numId="38" w16cid:durableId="1827553905">
    <w:abstractNumId w:val="194"/>
  </w:num>
  <w:num w:numId="39" w16cid:durableId="1820270219">
    <w:abstractNumId w:val="95"/>
  </w:num>
  <w:num w:numId="40" w16cid:durableId="832842521">
    <w:abstractNumId w:val="195"/>
  </w:num>
  <w:num w:numId="41" w16cid:durableId="1395858205">
    <w:abstractNumId w:val="83"/>
  </w:num>
  <w:num w:numId="42" w16cid:durableId="2077650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2083222">
    <w:abstractNumId w:val="122"/>
  </w:num>
  <w:num w:numId="44" w16cid:durableId="1485776259">
    <w:abstractNumId w:val="85"/>
  </w:num>
  <w:num w:numId="45" w16cid:durableId="1410662657">
    <w:abstractNumId w:val="59"/>
  </w:num>
  <w:num w:numId="46" w16cid:durableId="180627010">
    <w:abstractNumId w:val="61"/>
  </w:num>
  <w:num w:numId="47" w16cid:durableId="473061237">
    <w:abstractNumId w:val="187"/>
  </w:num>
  <w:num w:numId="48" w16cid:durableId="768549588">
    <w:abstractNumId w:val="66"/>
  </w:num>
  <w:num w:numId="49" w16cid:durableId="2027554234">
    <w:abstractNumId w:val="196"/>
  </w:num>
  <w:num w:numId="50" w16cid:durableId="1742747717">
    <w:abstractNumId w:val="92"/>
  </w:num>
  <w:num w:numId="51" w16cid:durableId="1365983363">
    <w:abstractNumId w:val="75"/>
  </w:num>
  <w:num w:numId="52" w16cid:durableId="1371303753">
    <w:abstractNumId w:val="73"/>
  </w:num>
  <w:num w:numId="53" w16cid:durableId="262685221">
    <w:abstractNumId w:val="132"/>
  </w:num>
  <w:num w:numId="54" w16cid:durableId="1912884640">
    <w:abstractNumId w:val="136"/>
  </w:num>
  <w:num w:numId="55" w16cid:durableId="1266377087">
    <w:abstractNumId w:val="207"/>
  </w:num>
  <w:num w:numId="56" w16cid:durableId="1915047368">
    <w:abstractNumId w:val="14"/>
  </w:num>
  <w:num w:numId="57" w16cid:durableId="1707021854">
    <w:abstractNumId w:val="21"/>
  </w:num>
  <w:num w:numId="58" w16cid:durableId="1340500178">
    <w:abstractNumId w:val="133"/>
  </w:num>
  <w:num w:numId="59" w16cid:durableId="1886020064">
    <w:abstractNumId w:val="178"/>
  </w:num>
  <w:num w:numId="60" w16cid:durableId="279339465">
    <w:abstractNumId w:val="128"/>
  </w:num>
  <w:num w:numId="61" w16cid:durableId="2139644969">
    <w:abstractNumId w:val="91"/>
  </w:num>
  <w:num w:numId="62" w16cid:durableId="1088380976">
    <w:abstractNumId w:val="155"/>
  </w:num>
  <w:num w:numId="63" w16cid:durableId="861478408">
    <w:abstractNumId w:val="200"/>
  </w:num>
  <w:num w:numId="64" w16cid:durableId="1411657402">
    <w:abstractNumId w:val="63"/>
  </w:num>
  <w:num w:numId="65" w16cid:durableId="333150393">
    <w:abstractNumId w:val="42"/>
  </w:num>
  <w:num w:numId="66" w16cid:durableId="131604529">
    <w:abstractNumId w:val="29"/>
  </w:num>
  <w:num w:numId="67" w16cid:durableId="206455734">
    <w:abstractNumId w:val="20"/>
  </w:num>
  <w:num w:numId="68" w16cid:durableId="508328973">
    <w:abstractNumId w:val="158"/>
  </w:num>
  <w:num w:numId="69" w16cid:durableId="384304029">
    <w:abstractNumId w:val="32"/>
  </w:num>
  <w:num w:numId="70" w16cid:durableId="819006037">
    <w:abstractNumId w:val="150"/>
  </w:num>
  <w:num w:numId="71" w16cid:durableId="1635526854">
    <w:abstractNumId w:val="148"/>
  </w:num>
  <w:num w:numId="72" w16cid:durableId="2080860835">
    <w:abstractNumId w:val="143"/>
  </w:num>
  <w:num w:numId="73" w16cid:durableId="1869832121">
    <w:abstractNumId w:val="159"/>
  </w:num>
  <w:num w:numId="74" w16cid:durableId="1970551430">
    <w:abstractNumId w:val="94"/>
  </w:num>
  <w:num w:numId="75" w16cid:durableId="1041399495">
    <w:abstractNumId w:val="141"/>
  </w:num>
  <w:num w:numId="76" w16cid:durableId="720401121">
    <w:abstractNumId w:val="27"/>
  </w:num>
  <w:num w:numId="77" w16cid:durableId="2021347976">
    <w:abstractNumId w:val="170"/>
  </w:num>
  <w:num w:numId="78" w16cid:durableId="595788547">
    <w:abstractNumId w:val="110"/>
  </w:num>
  <w:num w:numId="79" w16cid:durableId="1635672668">
    <w:abstractNumId w:val="154"/>
  </w:num>
  <w:num w:numId="80" w16cid:durableId="372853539">
    <w:abstractNumId w:val="72"/>
  </w:num>
  <w:num w:numId="81" w16cid:durableId="859511139">
    <w:abstractNumId w:val="101"/>
  </w:num>
  <w:num w:numId="82" w16cid:durableId="2103257013">
    <w:abstractNumId w:val="86"/>
  </w:num>
  <w:num w:numId="83" w16cid:durableId="1169174612">
    <w:abstractNumId w:val="165"/>
  </w:num>
  <w:num w:numId="84" w16cid:durableId="866678266">
    <w:abstractNumId w:val="169"/>
  </w:num>
  <w:num w:numId="85" w16cid:durableId="702168401">
    <w:abstractNumId w:val="188"/>
  </w:num>
  <w:num w:numId="86" w16cid:durableId="1984768585">
    <w:abstractNumId w:val="119"/>
  </w:num>
  <w:num w:numId="87" w16cid:durableId="703292183">
    <w:abstractNumId w:val="121"/>
  </w:num>
  <w:num w:numId="88" w16cid:durableId="1577741890">
    <w:abstractNumId w:val="111"/>
  </w:num>
  <w:num w:numId="89" w16cid:durableId="737168436">
    <w:abstractNumId w:val="80"/>
  </w:num>
  <w:num w:numId="90" w16cid:durableId="508258027">
    <w:abstractNumId w:val="146"/>
  </w:num>
  <w:num w:numId="91" w16cid:durableId="1866551308">
    <w:abstractNumId w:val="210"/>
  </w:num>
  <w:num w:numId="92" w16cid:durableId="121702805">
    <w:abstractNumId w:val="100"/>
  </w:num>
  <w:num w:numId="93" w16cid:durableId="391973474">
    <w:abstractNumId w:val="160"/>
  </w:num>
  <w:num w:numId="94" w16cid:durableId="182133916">
    <w:abstractNumId w:val="104"/>
  </w:num>
  <w:num w:numId="95" w16cid:durableId="1965504135">
    <w:abstractNumId w:val="81"/>
  </w:num>
  <w:num w:numId="96" w16cid:durableId="522867198">
    <w:abstractNumId w:val="199"/>
  </w:num>
  <w:num w:numId="97" w16cid:durableId="136918065">
    <w:abstractNumId w:val="82"/>
  </w:num>
  <w:num w:numId="98" w16cid:durableId="1430199405">
    <w:abstractNumId w:val="189"/>
  </w:num>
  <w:num w:numId="99" w16cid:durableId="176430990">
    <w:abstractNumId w:val="173"/>
  </w:num>
  <w:num w:numId="100" w16cid:durableId="1274705859">
    <w:abstractNumId w:val="192"/>
  </w:num>
  <w:num w:numId="101" w16cid:durableId="385223910">
    <w:abstractNumId w:val="67"/>
  </w:num>
  <w:num w:numId="102" w16cid:durableId="825054434">
    <w:abstractNumId w:val="57"/>
  </w:num>
  <w:num w:numId="103" w16cid:durableId="206792">
    <w:abstractNumId w:val="45"/>
  </w:num>
  <w:num w:numId="104" w16cid:durableId="895168265">
    <w:abstractNumId w:val="137"/>
  </w:num>
  <w:num w:numId="105" w16cid:durableId="1234896570">
    <w:abstractNumId w:val="70"/>
  </w:num>
  <w:num w:numId="106" w16cid:durableId="1184779680">
    <w:abstractNumId w:val="162"/>
  </w:num>
  <w:num w:numId="107" w16cid:durableId="2132891844">
    <w:abstractNumId w:val="190"/>
  </w:num>
  <w:num w:numId="108" w16cid:durableId="1619528202">
    <w:abstractNumId w:val="40"/>
  </w:num>
  <w:num w:numId="109" w16cid:durableId="833229472">
    <w:abstractNumId w:val="107"/>
  </w:num>
  <w:num w:numId="110" w16cid:durableId="2115395766">
    <w:abstractNumId w:val="34"/>
  </w:num>
  <w:num w:numId="111" w16cid:durableId="646781476">
    <w:abstractNumId w:val="125"/>
  </w:num>
  <w:num w:numId="112" w16cid:durableId="336269861">
    <w:abstractNumId w:val="117"/>
  </w:num>
  <w:num w:numId="113" w16cid:durableId="843477210">
    <w:abstractNumId w:val="138"/>
  </w:num>
  <w:num w:numId="114" w16cid:durableId="135415975">
    <w:abstractNumId w:val="113"/>
  </w:num>
  <w:num w:numId="115" w16cid:durableId="187836267">
    <w:abstractNumId w:val="106"/>
  </w:num>
  <w:num w:numId="116" w16cid:durableId="447312654">
    <w:abstractNumId w:val="99"/>
  </w:num>
  <w:num w:numId="117" w16cid:durableId="365985585">
    <w:abstractNumId w:val="135"/>
  </w:num>
  <w:num w:numId="118" w16cid:durableId="973406242">
    <w:abstractNumId w:val="74"/>
  </w:num>
  <w:num w:numId="119" w16cid:durableId="1720781954">
    <w:abstractNumId w:val="124"/>
  </w:num>
  <w:num w:numId="120" w16cid:durableId="846676444">
    <w:abstractNumId w:val="90"/>
  </w:num>
  <w:num w:numId="121" w16cid:durableId="654257283">
    <w:abstractNumId w:val="179"/>
  </w:num>
  <w:num w:numId="122" w16cid:durableId="1650673208">
    <w:abstractNumId w:val="18"/>
  </w:num>
  <w:num w:numId="123" w16cid:durableId="1045641711">
    <w:abstractNumId w:val="33"/>
  </w:num>
  <w:num w:numId="124" w16cid:durableId="2102558215">
    <w:abstractNumId w:val="197"/>
  </w:num>
  <w:num w:numId="125" w16cid:durableId="1485513007">
    <w:abstractNumId w:val="126"/>
  </w:num>
  <w:num w:numId="126" w16cid:durableId="833185578">
    <w:abstractNumId w:val="35"/>
  </w:num>
  <w:num w:numId="127" w16cid:durableId="2027898682">
    <w:abstractNumId w:val="191"/>
  </w:num>
  <w:num w:numId="128" w16cid:durableId="18774914">
    <w:abstractNumId w:val="156"/>
  </w:num>
  <w:num w:numId="129" w16cid:durableId="1469006107">
    <w:abstractNumId w:val="23"/>
  </w:num>
  <w:num w:numId="130" w16cid:durableId="1176580703">
    <w:abstractNumId w:val="30"/>
  </w:num>
  <w:num w:numId="131" w16cid:durableId="2046324354">
    <w:abstractNumId w:val="193"/>
  </w:num>
  <w:num w:numId="132" w16cid:durableId="1248727162">
    <w:abstractNumId w:val="46"/>
  </w:num>
  <w:num w:numId="133" w16cid:durableId="1656913222">
    <w:abstractNumId w:val="43"/>
  </w:num>
  <w:num w:numId="134" w16cid:durableId="286399740">
    <w:abstractNumId w:val="38"/>
  </w:num>
  <w:num w:numId="135" w16cid:durableId="133723306">
    <w:abstractNumId w:val="50"/>
  </w:num>
  <w:num w:numId="136" w16cid:durableId="415321801">
    <w:abstractNumId w:val="79"/>
  </w:num>
  <w:num w:numId="137" w16cid:durableId="1061564456">
    <w:abstractNumId w:val="206"/>
  </w:num>
  <w:num w:numId="138" w16cid:durableId="531958306">
    <w:abstractNumId w:val="84"/>
  </w:num>
  <w:num w:numId="139" w16cid:durableId="451755570">
    <w:abstractNumId w:val="201"/>
  </w:num>
  <w:num w:numId="140" w16cid:durableId="225189007">
    <w:abstractNumId w:val="184"/>
  </w:num>
  <w:num w:numId="141" w16cid:durableId="579409435">
    <w:abstractNumId w:val="153"/>
  </w:num>
  <w:num w:numId="142" w16cid:durableId="1651323193">
    <w:abstractNumId w:val="25"/>
  </w:num>
  <w:num w:numId="143" w16cid:durableId="1909607893">
    <w:abstractNumId w:val="87"/>
  </w:num>
  <w:num w:numId="144" w16cid:durableId="1104495217">
    <w:abstractNumId w:val="161"/>
  </w:num>
  <w:num w:numId="145" w16cid:durableId="1423993814">
    <w:abstractNumId w:val="36"/>
  </w:num>
  <w:num w:numId="146" w16cid:durableId="1853952398">
    <w:abstractNumId w:val="202"/>
  </w:num>
  <w:num w:numId="147" w16cid:durableId="1264727629">
    <w:abstractNumId w:val="16"/>
  </w:num>
  <w:num w:numId="148" w16cid:durableId="925770976">
    <w:abstractNumId w:val="96"/>
  </w:num>
  <w:num w:numId="149" w16cid:durableId="1482961402">
    <w:abstractNumId w:val="98"/>
  </w:num>
  <w:num w:numId="150" w16cid:durableId="1859812181">
    <w:abstractNumId w:val="77"/>
  </w:num>
  <w:num w:numId="151" w16cid:durableId="1678145178">
    <w:abstractNumId w:val="71"/>
  </w:num>
  <w:num w:numId="152" w16cid:durableId="1288656699">
    <w:abstractNumId w:val="175"/>
  </w:num>
  <w:num w:numId="153" w16cid:durableId="1590893123">
    <w:abstractNumId w:val="172"/>
  </w:num>
  <w:num w:numId="154" w16cid:durableId="738098012">
    <w:abstractNumId w:val="93"/>
  </w:num>
  <w:num w:numId="155" w16cid:durableId="1551725679">
    <w:abstractNumId w:val="147"/>
  </w:num>
  <w:num w:numId="156" w16cid:durableId="1418358144">
    <w:abstractNumId w:val="127"/>
  </w:num>
  <w:num w:numId="157" w16cid:durableId="1943565976">
    <w:abstractNumId w:val="115"/>
  </w:num>
  <w:num w:numId="158" w16cid:durableId="677004907">
    <w:abstractNumId w:val="151"/>
  </w:num>
  <w:num w:numId="159" w16cid:durableId="481629584">
    <w:abstractNumId w:val="182"/>
  </w:num>
  <w:num w:numId="160" w16cid:durableId="281884479">
    <w:abstractNumId w:val="41"/>
  </w:num>
  <w:num w:numId="161" w16cid:durableId="744567">
    <w:abstractNumId w:val="129"/>
  </w:num>
  <w:num w:numId="162" w16cid:durableId="779883675">
    <w:abstractNumId w:val="139"/>
  </w:num>
  <w:num w:numId="163" w16cid:durableId="2046759198">
    <w:abstractNumId w:val="186"/>
  </w:num>
  <w:num w:numId="164" w16cid:durableId="321350286">
    <w:abstractNumId w:val="209"/>
  </w:num>
  <w:num w:numId="165" w16cid:durableId="642000577">
    <w:abstractNumId w:val="58"/>
  </w:num>
  <w:num w:numId="166" w16cid:durableId="20472958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67896976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39657289">
    <w:abstractNumId w:val="76"/>
  </w:num>
  <w:num w:numId="169" w16cid:durableId="1018190420">
    <w:abstractNumId w:val="51"/>
  </w:num>
  <w:num w:numId="170" w16cid:durableId="211582733">
    <w:abstractNumId w:val="144"/>
  </w:num>
  <w:num w:numId="171" w16cid:durableId="1149636561">
    <w:abstractNumId w:val="112"/>
  </w:num>
  <w:num w:numId="172" w16cid:durableId="220793192">
    <w:abstractNumId w:val="208"/>
  </w:num>
  <w:num w:numId="173" w16cid:durableId="2062246431">
    <w:abstractNumId w:val="39"/>
  </w:num>
  <w:num w:numId="174" w16cid:durableId="698701209">
    <w:abstractNumId w:val="174"/>
  </w:num>
  <w:num w:numId="175" w16cid:durableId="45765898">
    <w:abstractNumId w:val="177"/>
  </w:num>
  <w:num w:numId="176" w16cid:durableId="1232235064">
    <w:abstractNumId w:val="15"/>
  </w:num>
  <w:num w:numId="177" w16cid:durableId="1789617483">
    <w:abstractNumId w:val="53"/>
  </w:num>
  <w:num w:numId="178" w16cid:durableId="1350795043">
    <w:abstractNumId w:val="181"/>
  </w:num>
  <w:num w:numId="179" w16cid:durableId="1164317557">
    <w:abstractNumId w:val="102"/>
  </w:num>
  <w:num w:numId="180" w16cid:durableId="1322538713">
    <w:abstractNumId w:val="118"/>
  </w:num>
  <w:num w:numId="181" w16cid:durableId="1506477899">
    <w:abstractNumId w:val="2"/>
  </w:num>
  <w:num w:numId="182" w16cid:durableId="396586509">
    <w:abstractNumId w:val="3"/>
  </w:num>
  <w:num w:numId="183" w16cid:durableId="509100202">
    <w:abstractNumId w:val="4"/>
  </w:num>
  <w:num w:numId="184" w16cid:durableId="814830737">
    <w:abstractNumId w:val="5"/>
  </w:num>
  <w:num w:numId="185" w16cid:durableId="1194611790">
    <w:abstractNumId w:val="6"/>
  </w:num>
  <w:num w:numId="186" w16cid:durableId="1025061596">
    <w:abstractNumId w:val="7"/>
  </w:num>
  <w:num w:numId="187" w16cid:durableId="178933590">
    <w:abstractNumId w:val="8"/>
  </w:num>
  <w:num w:numId="188" w16cid:durableId="525483531">
    <w:abstractNumId w:val="9"/>
  </w:num>
  <w:num w:numId="189" w16cid:durableId="503125994">
    <w:abstractNumId w:val="10"/>
  </w:num>
  <w:num w:numId="190" w16cid:durableId="1713993297">
    <w:abstractNumId w:val="11"/>
  </w:num>
  <w:num w:numId="191" w16cid:durableId="358121464">
    <w:abstractNumId w:val="13"/>
  </w:num>
  <w:num w:numId="192" w16cid:durableId="1662537241">
    <w:abstractNumId w:val="116"/>
  </w:num>
  <w:num w:numId="193" w16cid:durableId="2063212512">
    <w:abstractNumId w:val="65"/>
  </w:num>
  <w:num w:numId="194" w16cid:durableId="588467156">
    <w:abstractNumId w:val="1"/>
  </w:num>
  <w:num w:numId="195" w16cid:durableId="713503143">
    <w:abstractNumId w:val="123"/>
  </w:num>
  <w:num w:numId="196" w16cid:durableId="740639346">
    <w:abstractNumId w:val="12"/>
  </w:num>
  <w:num w:numId="197" w16cid:durableId="185103412">
    <w:abstractNumId w:val="120"/>
  </w:num>
  <w:num w:numId="198" w16cid:durableId="308873114">
    <w:abstractNumId w:val="17"/>
  </w:num>
  <w:num w:numId="199" w16cid:durableId="1307470704">
    <w:abstractNumId w:val="69"/>
  </w:num>
  <w:num w:numId="200" w16cid:durableId="1037581967">
    <w:abstractNumId w:val="88"/>
  </w:num>
  <w:num w:numId="201" w16cid:durableId="1603950841">
    <w:abstractNumId w:val="114"/>
  </w:num>
  <w:num w:numId="202" w16cid:durableId="999965215">
    <w:abstractNumId w:val="49"/>
  </w:num>
  <w:num w:numId="203" w16cid:durableId="2048603632">
    <w:abstractNumId w:val="97"/>
  </w:num>
  <w:num w:numId="204" w16cid:durableId="926036739">
    <w:abstractNumId w:val="109"/>
  </w:num>
  <w:num w:numId="205" w16cid:durableId="1770157104">
    <w:abstractNumId w:val="163"/>
  </w:num>
  <w:num w:numId="206" w16cid:durableId="644089944">
    <w:abstractNumId w:val="26"/>
  </w:num>
  <w:num w:numId="207" w16cid:durableId="227762623">
    <w:abstractNumId w:val="52"/>
  </w:num>
  <w:num w:numId="208" w16cid:durableId="56706574">
    <w:abstractNumId w:val="47"/>
  </w:num>
  <w:num w:numId="209" w16cid:durableId="1823547058">
    <w:abstractNumId w:val="37"/>
  </w:num>
  <w:num w:numId="210" w16cid:durableId="122191523">
    <w:abstractNumId w:val="54"/>
  </w:num>
  <w:num w:numId="211" w16cid:durableId="1179928639">
    <w:abstractNumId w:val="130"/>
  </w:num>
  <w:num w:numId="212" w16cid:durableId="2007512663">
    <w:abstractNumId w:val="203"/>
  </w:num>
  <w:num w:numId="213" w16cid:durableId="533924678">
    <w:abstractNumId w:val="176"/>
  </w:num>
  <w:num w:numId="214" w16cid:durableId="1338340628">
    <w:abstractNumId w:val="22"/>
  </w:num>
  <w:num w:numId="215" w16cid:durableId="1849637593">
    <w:abstractNumId w:val="164"/>
  </w:num>
  <w:num w:numId="216" w16cid:durableId="1224679399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B61A6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24D6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0F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BDF"/>
    <w:rsid w:val="001F5DE1"/>
    <w:rsid w:val="001F6540"/>
    <w:rsid w:val="00200A06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18F8"/>
    <w:rsid w:val="0027458E"/>
    <w:rsid w:val="00275EC4"/>
    <w:rsid w:val="002800A9"/>
    <w:rsid w:val="00282F15"/>
    <w:rsid w:val="0028785F"/>
    <w:rsid w:val="00287BA1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4738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2842"/>
    <w:rsid w:val="00353E9D"/>
    <w:rsid w:val="0035479C"/>
    <w:rsid w:val="00356D68"/>
    <w:rsid w:val="00362188"/>
    <w:rsid w:val="00367EC6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27C0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3D56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5D2B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B7761"/>
    <w:rsid w:val="004C0EE0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806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12DF"/>
    <w:rsid w:val="00532760"/>
    <w:rsid w:val="00532BF2"/>
    <w:rsid w:val="00533D35"/>
    <w:rsid w:val="005368DF"/>
    <w:rsid w:val="005375EA"/>
    <w:rsid w:val="00537871"/>
    <w:rsid w:val="00540F02"/>
    <w:rsid w:val="00541845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776DC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97FE4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37D5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378A"/>
    <w:rsid w:val="006568D4"/>
    <w:rsid w:val="00657BDE"/>
    <w:rsid w:val="006627AD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0219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E7922"/>
    <w:rsid w:val="006F09EE"/>
    <w:rsid w:val="006F0FE8"/>
    <w:rsid w:val="006F3D7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45C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8612A"/>
    <w:rsid w:val="00791021"/>
    <w:rsid w:val="00791989"/>
    <w:rsid w:val="007941DC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5905"/>
    <w:rsid w:val="007D6B7A"/>
    <w:rsid w:val="007D6EE0"/>
    <w:rsid w:val="007D7439"/>
    <w:rsid w:val="007E7480"/>
    <w:rsid w:val="007E7AD3"/>
    <w:rsid w:val="007F21BF"/>
    <w:rsid w:val="007F349D"/>
    <w:rsid w:val="007F3CCB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21DB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3B50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368A"/>
    <w:rsid w:val="00976350"/>
    <w:rsid w:val="00980EB8"/>
    <w:rsid w:val="00983D66"/>
    <w:rsid w:val="00984DC2"/>
    <w:rsid w:val="009853DC"/>
    <w:rsid w:val="00986A55"/>
    <w:rsid w:val="00990002"/>
    <w:rsid w:val="00990785"/>
    <w:rsid w:val="00990C6A"/>
    <w:rsid w:val="009920F7"/>
    <w:rsid w:val="00992F5F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6E3A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17AD8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537E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A23EF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2716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A70B2"/>
    <w:rsid w:val="00BA74F4"/>
    <w:rsid w:val="00BB0822"/>
    <w:rsid w:val="00BB19C3"/>
    <w:rsid w:val="00BB1BD4"/>
    <w:rsid w:val="00BB1F73"/>
    <w:rsid w:val="00BB2607"/>
    <w:rsid w:val="00BB2E4D"/>
    <w:rsid w:val="00BB4187"/>
    <w:rsid w:val="00BB4652"/>
    <w:rsid w:val="00BC002C"/>
    <w:rsid w:val="00BC5C8D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81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A73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08DC"/>
    <w:rsid w:val="00CE3114"/>
    <w:rsid w:val="00CE3945"/>
    <w:rsid w:val="00CE56FD"/>
    <w:rsid w:val="00CE57FB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5440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5A3B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2879"/>
    <w:rsid w:val="00EE3018"/>
    <w:rsid w:val="00EE58A3"/>
    <w:rsid w:val="00EE5EE7"/>
    <w:rsid w:val="00EE619D"/>
    <w:rsid w:val="00EE67EB"/>
    <w:rsid w:val="00EE7762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3AC1"/>
    <w:rsid w:val="00F2452F"/>
    <w:rsid w:val="00F25948"/>
    <w:rsid w:val="00F25DD2"/>
    <w:rsid w:val="00F26627"/>
    <w:rsid w:val="00F26629"/>
    <w:rsid w:val="00F268EB"/>
    <w:rsid w:val="00F2738E"/>
    <w:rsid w:val="00F27E4F"/>
    <w:rsid w:val="00F3024E"/>
    <w:rsid w:val="00F307C9"/>
    <w:rsid w:val="00F30A82"/>
    <w:rsid w:val="00F31C98"/>
    <w:rsid w:val="00F33253"/>
    <w:rsid w:val="00F3385E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43F8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  <w:style w:type="table" w:customStyle="1" w:styleId="Tabela-Siatka2">
    <w:name w:val="Tabela - Siatka2"/>
    <w:basedOn w:val="Standardowy"/>
    <w:next w:val="Tabela-Siatka"/>
    <w:uiPriority w:val="59"/>
    <w:rsid w:val="0033473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DD7B-4015-460F-BCCB-A2CF1F89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1085</Characters>
  <Application>Microsoft Office Word</Application>
  <DocSecurity>0</DocSecurity>
  <Lines>47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52</cp:revision>
  <cp:lastPrinted>2020-11-18T17:15:00Z</cp:lastPrinted>
  <dcterms:created xsi:type="dcterms:W3CDTF">2020-12-08T09:04:00Z</dcterms:created>
  <dcterms:modified xsi:type="dcterms:W3CDTF">2024-12-27T09:45:00Z</dcterms:modified>
</cp:coreProperties>
</file>